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E43D" w14:textId="77777777" w:rsidR="003D54AD" w:rsidRPr="003D54AD" w:rsidRDefault="00570085" w:rsidP="003D54AD">
      <w:pPr>
        <w:pStyle w:val="Heading1"/>
        <w:rPr>
          <w:b/>
          <w:bCs/>
          <w:lang w:val="fr-CA"/>
        </w:rPr>
      </w:pPr>
      <w:r w:rsidRPr="003D54AD">
        <w:rPr>
          <w:b/>
          <w:bCs/>
          <w:lang w:val="fr-CA"/>
        </w:rPr>
        <w:t>Objets de Messier</w:t>
      </w:r>
      <w:r w:rsidR="004F6D72" w:rsidRPr="003D54AD">
        <w:rPr>
          <w:b/>
          <w:bCs/>
          <w:lang w:val="fr-CA"/>
        </w:rPr>
        <w:t xml:space="preserve"> – Programme d’observation de la FAAQ</w:t>
      </w:r>
    </w:p>
    <w:p w14:paraId="737B72B0" w14:textId="77777777" w:rsidR="003D54AD" w:rsidRDefault="003D54AD" w:rsidP="00570085">
      <w:pPr>
        <w:autoSpaceDE w:val="0"/>
        <w:autoSpaceDN w:val="0"/>
        <w:adjustRightInd w:val="0"/>
        <w:rPr>
          <w:b/>
          <w:bCs/>
          <w:sz w:val="36"/>
          <w:szCs w:val="40"/>
          <w:lang w:val="fr-CA"/>
        </w:rPr>
      </w:pPr>
    </w:p>
    <w:p w14:paraId="6858438C" w14:textId="77777777" w:rsidR="003D54AD" w:rsidRPr="00EF5E95" w:rsidRDefault="00570085" w:rsidP="003D54AD">
      <w:pPr>
        <w:pStyle w:val="Heading2"/>
        <w:rPr>
          <w:b/>
          <w:bCs/>
          <w:lang w:val="fr-CA"/>
        </w:rPr>
      </w:pPr>
      <w:r w:rsidRPr="00EF5E95">
        <w:rPr>
          <w:b/>
          <w:bCs/>
          <w:lang w:val="fr-CA"/>
        </w:rPr>
        <w:t>FAAQ:</w:t>
      </w:r>
      <w:r w:rsidR="004F6D72" w:rsidRPr="00EF5E95">
        <w:rPr>
          <w:b/>
          <w:bCs/>
          <w:lang w:val="fr-CA"/>
        </w:rPr>
        <w:t xml:space="preserve"> Niveaux et codes de couleurs</w:t>
      </w:r>
    </w:p>
    <w:p w14:paraId="080822F2" w14:textId="77777777" w:rsidR="003D54AD" w:rsidRDefault="003D54AD" w:rsidP="00570085">
      <w:pPr>
        <w:autoSpaceDE w:val="0"/>
        <w:autoSpaceDN w:val="0"/>
        <w:adjustRightInd w:val="0"/>
        <w:rPr>
          <w:b/>
          <w:bCs/>
          <w:lang w:val="fr-CA"/>
        </w:rPr>
      </w:pPr>
    </w:p>
    <w:p w14:paraId="2801BB36" w14:textId="77777777" w:rsidR="003D54AD" w:rsidRPr="00EF5E95" w:rsidRDefault="00570085" w:rsidP="00EF5E95">
      <w:pPr>
        <w:pStyle w:val="ListParagraph"/>
        <w:numPr>
          <w:ilvl w:val="0"/>
          <w:numId w:val="42"/>
        </w:numPr>
        <w:autoSpaceDE w:val="0"/>
        <w:autoSpaceDN w:val="0"/>
        <w:adjustRightInd w:val="0"/>
        <w:rPr>
          <w:rFonts w:ascii="Helvetica Neue" w:hAnsi="Helvetica Neue" w:cs="Helvetica Neue"/>
          <w:b/>
          <w:bCs/>
          <w:color w:val="408002"/>
          <w:lang w:val="fr-CA"/>
        </w:rPr>
      </w:pPr>
      <w:r w:rsidRPr="00EF5E95">
        <w:rPr>
          <w:rFonts w:ascii="Helvetica Neue" w:hAnsi="Helvetica Neue" w:cs="Helvetica Neue"/>
          <w:b/>
          <w:bCs/>
          <w:color w:val="149603"/>
          <w:lang w:val="fr-CA"/>
        </w:rPr>
        <w:t>Débutant</w:t>
      </w:r>
    </w:p>
    <w:p w14:paraId="2C099FF9" w14:textId="77777777" w:rsidR="003D54AD" w:rsidRPr="00EF5E95" w:rsidRDefault="00570085" w:rsidP="00EF5E95">
      <w:pPr>
        <w:pStyle w:val="ListParagraph"/>
        <w:numPr>
          <w:ilvl w:val="0"/>
          <w:numId w:val="42"/>
        </w:numPr>
        <w:autoSpaceDE w:val="0"/>
        <w:autoSpaceDN w:val="0"/>
        <w:adjustRightInd w:val="0"/>
        <w:rPr>
          <w:rFonts w:ascii="Helvetica Neue" w:hAnsi="Helvetica Neue" w:cs="Helvetica Neue"/>
          <w:b/>
          <w:bCs/>
          <w:color w:val="FD8008"/>
          <w:lang w:val="fr-CA"/>
        </w:rPr>
      </w:pPr>
      <w:r w:rsidRPr="00EF5E95">
        <w:rPr>
          <w:rFonts w:ascii="Helvetica Neue" w:hAnsi="Helvetica Neue" w:cs="Helvetica Neue"/>
          <w:b/>
          <w:bCs/>
          <w:color w:val="FD8008"/>
          <w:lang w:val="fr-CA"/>
        </w:rPr>
        <w:t>Curieux</w:t>
      </w:r>
    </w:p>
    <w:p w14:paraId="6F10FAC5" w14:textId="77777777" w:rsidR="003D54AD" w:rsidRPr="00EF5E95" w:rsidRDefault="00570085" w:rsidP="00EF5E95">
      <w:pPr>
        <w:pStyle w:val="ListParagraph"/>
        <w:numPr>
          <w:ilvl w:val="0"/>
          <w:numId w:val="42"/>
        </w:numPr>
        <w:autoSpaceDE w:val="0"/>
        <w:autoSpaceDN w:val="0"/>
        <w:adjustRightInd w:val="0"/>
        <w:rPr>
          <w:rFonts w:ascii="Helvetica Neue" w:hAnsi="Helvetica Neue" w:cs="Helvetica Neue"/>
          <w:b/>
          <w:bCs/>
          <w:color w:val="CC66FF"/>
          <w:lang w:val="fr-CA"/>
        </w:rPr>
      </w:pPr>
      <w:r w:rsidRPr="00EF5E95">
        <w:rPr>
          <w:rFonts w:ascii="Helvetica Neue" w:hAnsi="Helvetica Neue" w:cs="Helvetica Neue"/>
          <w:b/>
          <w:bCs/>
          <w:color w:val="CC66FF"/>
          <w:lang w:val="fr-CA"/>
        </w:rPr>
        <w:t>Motivé</w:t>
      </w:r>
    </w:p>
    <w:p w14:paraId="2752B079" w14:textId="3AB28E7C" w:rsidR="003D54AD" w:rsidRPr="00EF5E95" w:rsidRDefault="00570085" w:rsidP="00EF5E95">
      <w:pPr>
        <w:pStyle w:val="ListParagraph"/>
        <w:numPr>
          <w:ilvl w:val="0"/>
          <w:numId w:val="42"/>
        </w:numPr>
        <w:autoSpaceDE w:val="0"/>
        <w:autoSpaceDN w:val="0"/>
        <w:adjustRightInd w:val="0"/>
        <w:rPr>
          <w:rFonts w:ascii="Helvetica Neue" w:hAnsi="Helvetica Neue" w:cs="Helvetica Neue"/>
          <w:b/>
          <w:bCs/>
          <w:lang w:val="fr-CA"/>
        </w:rPr>
      </w:pPr>
      <w:r w:rsidRPr="00EF5E95">
        <w:rPr>
          <w:rFonts w:ascii="Helvetica Neue" w:hAnsi="Helvetica Neue" w:cs="Helvetica Neue"/>
          <w:b/>
          <w:bCs/>
          <w:color w:val="FB0207"/>
          <w:lang w:val="fr-CA"/>
        </w:rPr>
        <w:t>Expert</w:t>
      </w:r>
    </w:p>
    <w:p w14:paraId="48519C63" w14:textId="77777777" w:rsidR="003D54AD" w:rsidRDefault="003D54AD" w:rsidP="00570085">
      <w:pPr>
        <w:autoSpaceDE w:val="0"/>
        <w:autoSpaceDN w:val="0"/>
        <w:adjustRightInd w:val="0"/>
        <w:rPr>
          <w:rFonts w:ascii="Helvetica Neue" w:hAnsi="Helvetica Neue" w:cs="Helvetica Neue"/>
          <w:b/>
          <w:bCs/>
          <w:lang w:val="fr-CA"/>
        </w:rPr>
      </w:pPr>
    </w:p>
    <w:p w14:paraId="76F5B780" w14:textId="77777777" w:rsidR="00EF5E95" w:rsidRDefault="00EF5E95" w:rsidP="00570085">
      <w:pPr>
        <w:autoSpaceDE w:val="0"/>
        <w:autoSpaceDN w:val="0"/>
        <w:adjustRightInd w:val="0"/>
        <w:rPr>
          <w:rFonts w:ascii="Helvetica Neue" w:hAnsi="Helvetica Neue" w:cs="Helvetica Neue"/>
          <w:b/>
          <w:bCs/>
          <w:lang w:val="fr-CA"/>
        </w:rPr>
      </w:pPr>
    </w:p>
    <w:p w14:paraId="3CF25C3D" w14:textId="2A48DCF6" w:rsidR="004F6D72" w:rsidRPr="00EF5E95" w:rsidRDefault="004F6D72" w:rsidP="003D54AD">
      <w:pPr>
        <w:pStyle w:val="Heading2"/>
        <w:rPr>
          <w:b/>
          <w:bCs/>
          <w:lang w:val="fr-CA"/>
        </w:rPr>
      </w:pPr>
      <w:r w:rsidRPr="00EF5E95">
        <w:rPr>
          <w:b/>
          <w:bCs/>
          <w:lang w:val="fr-CA"/>
        </w:rPr>
        <w:t>Saisons préfé</w:t>
      </w:r>
      <w:r w:rsidR="00826507" w:rsidRPr="00EF5E95">
        <w:rPr>
          <w:b/>
          <w:bCs/>
          <w:lang w:val="fr-CA"/>
        </w:rPr>
        <w:t>rées</w:t>
      </w:r>
      <w:r w:rsidRPr="00EF5E95">
        <w:rPr>
          <w:b/>
          <w:bCs/>
          <w:lang w:val="fr-CA"/>
        </w:rPr>
        <w:t xml:space="preserve"> pour l’observation</w:t>
      </w:r>
    </w:p>
    <w:p w14:paraId="5D443FCC" w14:textId="77777777" w:rsidR="003D54AD" w:rsidRPr="00C12CED" w:rsidRDefault="003D54AD" w:rsidP="00570085">
      <w:pPr>
        <w:autoSpaceDE w:val="0"/>
        <w:autoSpaceDN w:val="0"/>
        <w:adjustRightInd w:val="0"/>
        <w:rPr>
          <w:rFonts w:ascii="Helvetica Neue" w:hAnsi="Helvetica Neue" w:cs="Helvetica Neue"/>
          <w:lang w:val="fr-CA"/>
        </w:rPr>
      </w:pPr>
    </w:p>
    <w:tbl>
      <w:tblPr>
        <w:tblStyle w:val="GridTable4-Accent4"/>
        <w:tblW w:w="0" w:type="auto"/>
        <w:jc w:val="center"/>
        <w:tblLook w:val="04A0" w:firstRow="1" w:lastRow="0" w:firstColumn="1" w:lastColumn="0" w:noHBand="0" w:noVBand="1"/>
      </w:tblPr>
      <w:tblGrid>
        <w:gridCol w:w="2122"/>
        <w:gridCol w:w="7087"/>
      </w:tblGrid>
      <w:tr w:rsidR="001F4A96" w14:paraId="3EE3E857" w14:textId="77777777" w:rsidTr="003E79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43DE71BF" w14:textId="4E6BDD48" w:rsidR="001F4A96" w:rsidRDefault="001F4A96" w:rsidP="00570085">
            <w:pPr>
              <w:autoSpaceDE w:val="0"/>
              <w:autoSpaceDN w:val="0"/>
              <w:adjustRightInd w:val="0"/>
              <w:rPr>
                <w:rFonts w:ascii="Helvetica Neue" w:hAnsi="Helvetica Neue" w:cs="Helvetica Neue"/>
                <w:lang w:val="fr-CA"/>
              </w:rPr>
            </w:pPr>
            <w:r>
              <w:rPr>
                <w:rFonts w:ascii="Helvetica Neue" w:hAnsi="Helvetica Neue" w:cs="Helvetica Neue"/>
                <w:lang w:val="fr-CA"/>
              </w:rPr>
              <w:t>Saison</w:t>
            </w:r>
          </w:p>
        </w:tc>
        <w:tc>
          <w:tcPr>
            <w:tcW w:w="7087" w:type="dxa"/>
          </w:tcPr>
          <w:p w14:paraId="47BE797D" w14:textId="74C92C0E" w:rsidR="001F4A96" w:rsidRDefault="001F4A96" w:rsidP="0057008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lang w:val="fr-CA"/>
              </w:rPr>
            </w:pPr>
            <w:r>
              <w:rPr>
                <w:rFonts w:ascii="Helvetica Neue" w:hAnsi="Helvetica Neue" w:cs="Helvetica Neue"/>
                <w:lang w:val="fr-CA"/>
              </w:rPr>
              <w:t>Objets de Messier</w:t>
            </w:r>
          </w:p>
        </w:tc>
      </w:tr>
      <w:tr w:rsidR="001F4A96" w14:paraId="18FDDF2F" w14:textId="77777777" w:rsidTr="003E79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48551531" w14:textId="08C3564F" w:rsidR="001F4A96" w:rsidRDefault="001F4A96" w:rsidP="00570085">
            <w:pPr>
              <w:autoSpaceDE w:val="0"/>
              <w:autoSpaceDN w:val="0"/>
              <w:adjustRightInd w:val="0"/>
              <w:rPr>
                <w:rFonts w:ascii="Helvetica Neue" w:hAnsi="Helvetica Neue" w:cs="Helvetica Neue"/>
                <w:lang w:val="fr-CA"/>
              </w:rPr>
            </w:pPr>
            <w:bookmarkStart w:id="0" w:name="_Hlk149035228"/>
            <w:bookmarkStart w:id="1" w:name="_Hlk149046763"/>
            <w:r w:rsidRPr="00570085">
              <w:rPr>
                <w:rFonts w:ascii="Helvetica Neue" w:hAnsi="Helvetica Neue" w:cs="Helvetica Neue"/>
                <w:lang w:val="fr-CA"/>
              </w:rPr>
              <w:t>Automne précoce</w:t>
            </w:r>
            <w:bookmarkEnd w:id="0"/>
          </w:p>
        </w:tc>
        <w:tc>
          <w:tcPr>
            <w:tcW w:w="7087" w:type="dxa"/>
          </w:tcPr>
          <w:p w14:paraId="031ACC80" w14:textId="76437939" w:rsidR="001F4A96" w:rsidRDefault="001F4A96" w:rsidP="005700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lang w:val="fr-CA"/>
              </w:rPr>
            </w:pPr>
            <w:r w:rsidRPr="00E935B4">
              <w:rPr>
                <w:rFonts w:ascii="Helvetica Neue" w:hAnsi="Helvetica Neue" w:cs="Helvetica Neue"/>
                <w:color w:val="FC8A08"/>
                <w:lang w:val="fr-CA"/>
              </w:rPr>
              <w:t>M29-</w:t>
            </w:r>
            <w:r w:rsidRPr="00570085">
              <w:rPr>
                <w:rFonts w:ascii="Helvetica Neue" w:hAnsi="Helvetica Neue" w:cs="Helvetica Neue"/>
                <w:color w:val="FB0007"/>
                <w:lang w:val="fr-CA"/>
              </w:rPr>
              <w:t>72</w:t>
            </w:r>
            <w:r w:rsidRPr="00570085">
              <w:rPr>
                <w:rFonts w:ascii="Helvetica Neue" w:hAnsi="Helvetica Neue" w:cs="Helvetica Neue"/>
                <w:lang w:val="fr-CA"/>
              </w:rPr>
              <w:t>-</w:t>
            </w:r>
            <w:r w:rsidRPr="00570085">
              <w:rPr>
                <w:rFonts w:ascii="Helvetica Neue" w:hAnsi="Helvetica Neue" w:cs="Helvetica Neue"/>
                <w:color w:val="FB0007"/>
                <w:lang w:val="fr-CA"/>
              </w:rPr>
              <w:t>73</w:t>
            </w:r>
            <w:r w:rsidRPr="00570085">
              <w:rPr>
                <w:rFonts w:ascii="Helvetica Neue" w:hAnsi="Helvetica Neue" w:cs="Helvetica Neue"/>
                <w:lang w:val="fr-CA"/>
              </w:rPr>
              <w:t>-</w:t>
            </w:r>
            <w:r w:rsidRPr="00570085">
              <w:rPr>
                <w:rFonts w:ascii="Helvetica Neue" w:hAnsi="Helvetica Neue" w:cs="Helvetica Neue"/>
                <w:color w:val="149603"/>
                <w:lang w:val="fr-CA"/>
              </w:rPr>
              <w:t>15</w:t>
            </w:r>
            <w:r w:rsidRPr="00570085">
              <w:rPr>
                <w:rFonts w:ascii="Helvetica Neue" w:hAnsi="Helvetica Neue" w:cs="Helvetica Neue"/>
                <w:lang w:val="fr-CA"/>
              </w:rPr>
              <w:t>-</w:t>
            </w:r>
            <w:r w:rsidRPr="00570085">
              <w:rPr>
                <w:rFonts w:ascii="Helvetica Neue" w:hAnsi="Helvetica Neue" w:cs="Helvetica Neue"/>
                <w:color w:val="149603"/>
                <w:lang w:val="fr-CA"/>
              </w:rPr>
              <w:t>39</w:t>
            </w:r>
            <w:r w:rsidRPr="00570085">
              <w:rPr>
                <w:rFonts w:ascii="Helvetica Neue" w:hAnsi="Helvetica Neue" w:cs="Helvetica Neue"/>
                <w:lang w:val="fr-CA"/>
              </w:rPr>
              <w:t>-</w:t>
            </w:r>
            <w:r w:rsidRPr="00570085">
              <w:rPr>
                <w:rFonts w:ascii="Helvetica Neue" w:hAnsi="Helvetica Neue" w:cs="Helvetica Neue"/>
                <w:color w:val="FC8A08"/>
                <w:lang w:val="fr-CA"/>
              </w:rPr>
              <w:t>2</w:t>
            </w:r>
            <w:r w:rsidRPr="00570085">
              <w:rPr>
                <w:rFonts w:ascii="Helvetica Neue" w:hAnsi="Helvetica Neue" w:cs="Helvetica Neue"/>
                <w:lang w:val="fr-CA"/>
              </w:rPr>
              <w:t>-</w:t>
            </w:r>
            <w:r w:rsidRPr="00570085">
              <w:rPr>
                <w:rFonts w:ascii="Helvetica Neue" w:hAnsi="Helvetica Neue" w:cs="Helvetica Neue"/>
                <w:color w:val="7900FF"/>
                <w:lang w:val="fr-CA"/>
              </w:rPr>
              <w:t>30</w:t>
            </w:r>
            <w:r w:rsidRPr="00570085">
              <w:rPr>
                <w:rFonts w:ascii="Helvetica Neue" w:hAnsi="Helvetica Neue" w:cs="Helvetica Neue"/>
                <w:lang w:val="fr-CA"/>
              </w:rPr>
              <w:t>-</w:t>
            </w:r>
            <w:r w:rsidRPr="00570085">
              <w:rPr>
                <w:rFonts w:ascii="Helvetica Neue" w:hAnsi="Helvetica Neue" w:cs="Helvetica Neue"/>
                <w:color w:val="FC8A08"/>
                <w:lang w:val="fr-CA"/>
              </w:rPr>
              <w:t>52</w:t>
            </w:r>
          </w:p>
        </w:tc>
      </w:tr>
      <w:tr w:rsidR="001F4A96" w14:paraId="1F883E7F" w14:textId="77777777" w:rsidTr="003E79FA">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5E67BEA0" w14:textId="1796E57F" w:rsidR="001F4A96" w:rsidRDefault="001F4A96" w:rsidP="006F40ED">
            <w:pPr>
              <w:autoSpaceDE w:val="0"/>
              <w:autoSpaceDN w:val="0"/>
              <w:adjustRightInd w:val="0"/>
              <w:rPr>
                <w:rFonts w:ascii="Helvetica Neue" w:hAnsi="Helvetica Neue" w:cs="Helvetica Neue"/>
                <w:lang w:val="fr-CA"/>
              </w:rPr>
            </w:pPr>
            <w:bookmarkStart w:id="2" w:name="_Hlk149035255"/>
            <w:r w:rsidRPr="00570085">
              <w:rPr>
                <w:rFonts w:ascii="Helvetica Neue" w:hAnsi="Helvetica Neue" w:cs="Helvetica Neue"/>
                <w:lang w:val="fr-CA"/>
              </w:rPr>
              <w:t>Automne tardif</w:t>
            </w:r>
            <w:bookmarkEnd w:id="2"/>
          </w:p>
        </w:tc>
        <w:tc>
          <w:tcPr>
            <w:tcW w:w="7087" w:type="dxa"/>
          </w:tcPr>
          <w:p w14:paraId="4D08F4F0" w14:textId="7C4F03E1" w:rsidR="001F4A96" w:rsidRDefault="001F4A96" w:rsidP="006F40E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lang w:val="fr-CA"/>
              </w:rPr>
            </w:pPr>
            <w:bookmarkStart w:id="3" w:name="_Hlk149035281"/>
            <w:r w:rsidRPr="006F40ED">
              <w:rPr>
                <w:rFonts w:ascii="Helvetica Neue" w:hAnsi="Helvetica Neue" w:cs="Helvetica Neue"/>
                <w:color w:val="FF0000"/>
                <w:lang w:val="fr-CA"/>
              </w:rPr>
              <w:t>M</w:t>
            </w:r>
            <w:r w:rsidRPr="00570085">
              <w:rPr>
                <w:rFonts w:ascii="Helvetica Neue" w:hAnsi="Helvetica Neue" w:cs="Helvetica Neue"/>
                <w:color w:val="FB0007"/>
                <w:lang w:val="fr-CA"/>
              </w:rPr>
              <w:t>110</w:t>
            </w:r>
            <w:r w:rsidRPr="00570085">
              <w:rPr>
                <w:rFonts w:ascii="Helvetica Neue" w:hAnsi="Helvetica Neue" w:cs="Helvetica Neue"/>
                <w:lang w:val="fr-CA"/>
              </w:rPr>
              <w:t>-</w:t>
            </w:r>
            <w:r w:rsidRPr="00570085">
              <w:rPr>
                <w:rFonts w:ascii="Helvetica Neue" w:hAnsi="Helvetica Neue" w:cs="Helvetica Neue"/>
                <w:color w:val="149603"/>
                <w:lang w:val="fr-CA"/>
              </w:rPr>
              <w:t>31</w:t>
            </w:r>
            <w:r w:rsidRPr="00570085">
              <w:rPr>
                <w:rFonts w:ascii="Helvetica Neue" w:hAnsi="Helvetica Neue" w:cs="Helvetica Neue"/>
                <w:lang w:val="fr-CA"/>
              </w:rPr>
              <w:t>-</w:t>
            </w:r>
            <w:r w:rsidRPr="00570085">
              <w:rPr>
                <w:rFonts w:ascii="Helvetica Neue" w:hAnsi="Helvetica Neue" w:cs="Helvetica Neue"/>
                <w:color w:val="7900FF"/>
                <w:lang w:val="fr-CA"/>
              </w:rPr>
              <w:t>32</w:t>
            </w:r>
            <w:r w:rsidRPr="00570085">
              <w:rPr>
                <w:rFonts w:ascii="Helvetica Neue" w:hAnsi="Helvetica Neue" w:cs="Helvetica Neue"/>
                <w:lang w:val="fr-CA"/>
              </w:rPr>
              <w:t>-</w:t>
            </w:r>
            <w:r w:rsidRPr="00570085">
              <w:rPr>
                <w:rFonts w:ascii="Helvetica Neue" w:hAnsi="Helvetica Neue" w:cs="Helvetica Neue"/>
                <w:color w:val="7900FF"/>
                <w:lang w:val="fr-CA"/>
              </w:rPr>
              <w:t>103</w:t>
            </w:r>
            <w:r w:rsidRPr="00570085">
              <w:rPr>
                <w:rFonts w:ascii="Helvetica Neue" w:hAnsi="Helvetica Neue" w:cs="Helvetica Neue"/>
                <w:lang w:val="fr-CA"/>
              </w:rPr>
              <w:t>-</w:t>
            </w:r>
            <w:r w:rsidRPr="00570085">
              <w:rPr>
                <w:rFonts w:ascii="Helvetica Neue" w:hAnsi="Helvetica Neue" w:cs="Helvetica Neue"/>
                <w:color w:val="FC8A08"/>
                <w:lang w:val="fr-CA"/>
              </w:rPr>
              <w:t>33</w:t>
            </w:r>
            <w:r w:rsidRPr="00570085">
              <w:rPr>
                <w:rFonts w:ascii="Helvetica Neue" w:hAnsi="Helvetica Neue" w:cs="Helvetica Neue"/>
                <w:lang w:val="fr-CA"/>
              </w:rPr>
              <w:t>-</w:t>
            </w:r>
            <w:r w:rsidRPr="00570085">
              <w:rPr>
                <w:rFonts w:ascii="Helvetica Neue" w:hAnsi="Helvetica Neue" w:cs="Helvetica Neue"/>
                <w:color w:val="FB0007"/>
                <w:lang w:val="fr-CA"/>
              </w:rPr>
              <w:t>74</w:t>
            </w:r>
            <w:r w:rsidRPr="00570085">
              <w:rPr>
                <w:rFonts w:ascii="Helvetica Neue" w:hAnsi="Helvetica Neue" w:cs="Helvetica Neue"/>
                <w:lang w:val="fr-CA"/>
              </w:rPr>
              <w:t>-</w:t>
            </w:r>
            <w:r w:rsidRPr="00570085">
              <w:rPr>
                <w:rFonts w:ascii="Helvetica Neue" w:hAnsi="Helvetica Neue" w:cs="Helvetica Neue"/>
                <w:color w:val="FB0007"/>
                <w:lang w:val="fr-CA"/>
              </w:rPr>
              <w:t>76</w:t>
            </w:r>
            <w:r w:rsidRPr="00570085">
              <w:rPr>
                <w:rFonts w:ascii="Helvetica Neue" w:hAnsi="Helvetica Neue" w:cs="Helvetica Neue"/>
                <w:lang w:val="fr-CA"/>
              </w:rPr>
              <w:t>-</w:t>
            </w:r>
            <w:r w:rsidRPr="00570085">
              <w:rPr>
                <w:rFonts w:ascii="Helvetica Neue" w:hAnsi="Helvetica Neue" w:cs="Helvetica Neue"/>
                <w:color w:val="149603"/>
                <w:lang w:val="fr-CA"/>
              </w:rPr>
              <w:t>34</w:t>
            </w:r>
            <w:r w:rsidRPr="00570085">
              <w:rPr>
                <w:rFonts w:ascii="Helvetica Neue" w:hAnsi="Helvetica Neue" w:cs="Helvetica Neue"/>
                <w:lang w:val="fr-CA"/>
              </w:rPr>
              <w:t>-</w:t>
            </w:r>
            <w:r w:rsidRPr="00570085">
              <w:rPr>
                <w:rFonts w:ascii="Helvetica Neue" w:hAnsi="Helvetica Neue" w:cs="Helvetica Neue"/>
                <w:color w:val="FB0007"/>
                <w:lang w:val="fr-CA"/>
              </w:rPr>
              <w:t>77</w:t>
            </w:r>
            <w:bookmarkEnd w:id="3"/>
          </w:p>
        </w:tc>
      </w:tr>
      <w:tr w:rsidR="001F4A96" w14:paraId="136CAAE4" w14:textId="77777777" w:rsidTr="003E79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48D25F0F" w14:textId="6D004EE7" w:rsidR="001F4A96" w:rsidRDefault="001F4A96" w:rsidP="006F40ED">
            <w:pPr>
              <w:autoSpaceDE w:val="0"/>
              <w:autoSpaceDN w:val="0"/>
              <w:adjustRightInd w:val="0"/>
              <w:rPr>
                <w:rFonts w:ascii="Helvetica Neue" w:hAnsi="Helvetica Neue" w:cs="Helvetica Neue"/>
                <w:lang w:val="fr-CA"/>
              </w:rPr>
            </w:pPr>
            <w:r w:rsidRPr="004D7A6E">
              <w:rPr>
                <w:rFonts w:ascii="Helvetica Neue" w:hAnsi="Helvetica Neue" w:cs="Helvetica Neue"/>
                <w:lang w:val="fr-CA"/>
              </w:rPr>
              <w:t>Hiver précoce</w:t>
            </w:r>
          </w:p>
        </w:tc>
        <w:tc>
          <w:tcPr>
            <w:tcW w:w="7087" w:type="dxa"/>
          </w:tcPr>
          <w:p w14:paraId="4995A2E2" w14:textId="48D5FC34" w:rsidR="001F4A96" w:rsidRPr="00C445FD" w:rsidRDefault="001F4A96" w:rsidP="00C445FD">
            <w:pP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lang w:val="fr-CA"/>
              </w:rPr>
            </w:pPr>
            <w:r w:rsidRPr="00C445FD">
              <w:rPr>
                <w:rFonts w:ascii="Helvetica Neue" w:hAnsi="Helvetica Neue" w:cs="Helvetica Neue"/>
                <w:color w:val="538135" w:themeColor="accent6" w:themeShade="BF"/>
                <w:lang w:val="fr-CA"/>
              </w:rPr>
              <w:t>M</w:t>
            </w:r>
            <w:r w:rsidRPr="00362BE2">
              <w:rPr>
                <w:rFonts w:ascii="Arial Narrow" w:hAnsi="Arial Narrow" w:cs="Courier New"/>
                <w:color w:val="4E8F00"/>
                <w:lang w:val="fr-CA"/>
              </w:rPr>
              <w:t>45</w:t>
            </w:r>
            <w:r>
              <w:rPr>
                <w:rFonts w:ascii="Arial Narrow" w:hAnsi="Arial Narrow" w:cs="Courier New"/>
                <w:color w:val="4E8F00"/>
                <w:lang w:val="fr-CA"/>
              </w:rPr>
              <w:t>-</w:t>
            </w:r>
            <w:r w:rsidRPr="00362BE2">
              <w:rPr>
                <w:rFonts w:ascii="Arial Narrow" w:hAnsi="Arial Narrow" w:cs="Courier New"/>
                <w:color w:val="FF0000"/>
              </w:rPr>
              <w:t>79</w:t>
            </w:r>
            <w:r>
              <w:rPr>
                <w:rFonts w:ascii="Arial Narrow" w:hAnsi="Arial Narrow" w:cs="Courier New"/>
                <w:color w:val="4E8F00"/>
                <w:lang w:val="fr-CA"/>
              </w:rPr>
              <w:t>-</w:t>
            </w:r>
            <w:r w:rsidRPr="00362BE2">
              <w:rPr>
                <w:rFonts w:ascii="Arial Narrow" w:hAnsi="Arial Narrow" w:cs="Courier New"/>
                <w:color w:val="7030A0"/>
                <w:lang w:val="fr-CA"/>
              </w:rPr>
              <w:t>38</w:t>
            </w:r>
            <w:r>
              <w:rPr>
                <w:rFonts w:ascii="Arial Narrow" w:hAnsi="Arial Narrow" w:cs="Courier New"/>
                <w:color w:val="4E8F00"/>
                <w:lang w:val="fr-CA"/>
              </w:rPr>
              <w:t>-</w:t>
            </w:r>
            <w:r>
              <w:rPr>
                <w:rFonts w:ascii="Arial Narrow" w:hAnsi="Arial Narrow" w:cs="Courier New"/>
                <w:color w:val="FF0000"/>
                <w:lang w:val="fr-CA"/>
              </w:rPr>
              <w:t>01</w:t>
            </w:r>
            <w:r>
              <w:rPr>
                <w:rFonts w:ascii="Arial Narrow" w:hAnsi="Arial Narrow" w:cs="Courier New"/>
                <w:color w:val="4E8F00"/>
                <w:lang w:val="fr-CA"/>
              </w:rPr>
              <w:t>-</w:t>
            </w:r>
            <w:r w:rsidRPr="00362BE2">
              <w:rPr>
                <w:rFonts w:ascii="Arial Narrow" w:hAnsi="Arial Narrow" w:cs="Courier New"/>
                <w:color w:val="4E8F00"/>
                <w:lang w:val="fr-CA"/>
              </w:rPr>
              <w:t>42</w:t>
            </w:r>
            <w:r>
              <w:rPr>
                <w:rFonts w:ascii="Arial Narrow" w:hAnsi="Arial Narrow" w:cs="Courier New"/>
                <w:color w:val="4E8F00"/>
                <w:lang w:val="fr-CA"/>
              </w:rPr>
              <w:t>-</w:t>
            </w:r>
            <w:r w:rsidRPr="00362BE2">
              <w:rPr>
                <w:rFonts w:ascii="Arial Narrow" w:hAnsi="Arial Narrow" w:cs="Courier New"/>
                <w:color w:val="FF0000"/>
                <w:lang w:val="fr-CA"/>
              </w:rPr>
              <w:t>43</w:t>
            </w:r>
            <w:r>
              <w:rPr>
                <w:rFonts w:ascii="Arial Narrow" w:hAnsi="Arial Narrow" w:cs="Courier New"/>
                <w:color w:val="4E8F00"/>
                <w:lang w:val="fr-CA"/>
              </w:rPr>
              <w:t>-</w:t>
            </w:r>
            <w:r w:rsidRPr="00362BE2">
              <w:rPr>
                <w:rFonts w:ascii="Arial Narrow" w:hAnsi="Arial Narrow" w:cs="Courier New"/>
                <w:color w:val="FFC000"/>
                <w:lang w:val="fr-CA"/>
              </w:rPr>
              <w:t>36</w:t>
            </w:r>
            <w:r>
              <w:rPr>
                <w:rFonts w:ascii="Arial Narrow" w:hAnsi="Arial Narrow" w:cs="Courier New"/>
                <w:color w:val="4E8F00"/>
                <w:lang w:val="fr-CA"/>
              </w:rPr>
              <w:t>-</w:t>
            </w:r>
            <w:r w:rsidRPr="00362BE2">
              <w:rPr>
                <w:rFonts w:ascii="Arial Narrow" w:hAnsi="Arial Narrow" w:cs="Courier New"/>
                <w:color w:val="FF0000"/>
                <w:lang w:val="fr-CA"/>
              </w:rPr>
              <w:t>78</w:t>
            </w:r>
            <w:r>
              <w:rPr>
                <w:rFonts w:ascii="Arial Narrow" w:hAnsi="Arial Narrow" w:cs="Courier New"/>
                <w:color w:val="FF0000"/>
                <w:lang w:val="fr-CA"/>
              </w:rPr>
              <w:t>-</w:t>
            </w:r>
            <w:r w:rsidRPr="00362BE2">
              <w:rPr>
                <w:rFonts w:ascii="Arial Narrow" w:hAnsi="Arial Narrow" w:cs="Courier New"/>
                <w:color w:val="FFC000"/>
                <w:lang w:val="fr-CA"/>
              </w:rPr>
              <w:t>37</w:t>
            </w:r>
            <w:r>
              <w:rPr>
                <w:rFonts w:ascii="Arial Narrow" w:hAnsi="Arial Narrow" w:cs="Courier New"/>
                <w:color w:val="FFC000"/>
                <w:lang w:val="fr-CA"/>
              </w:rPr>
              <w:t>-</w:t>
            </w:r>
            <w:r w:rsidRPr="00362BE2">
              <w:rPr>
                <w:rFonts w:ascii="Arial Narrow" w:hAnsi="Arial Narrow" w:cs="Courier New"/>
                <w:color w:val="4E8F00"/>
              </w:rPr>
              <w:t>35</w:t>
            </w:r>
          </w:p>
        </w:tc>
      </w:tr>
      <w:tr w:rsidR="001F4A96" w14:paraId="73790F4D" w14:textId="77777777" w:rsidTr="003E79FA">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5AF6774E" w14:textId="3FDFD33A" w:rsidR="001F4A96" w:rsidRDefault="001F4A96" w:rsidP="006F40ED">
            <w:pPr>
              <w:autoSpaceDE w:val="0"/>
              <w:autoSpaceDN w:val="0"/>
              <w:adjustRightInd w:val="0"/>
              <w:rPr>
                <w:rFonts w:ascii="Helvetica Neue" w:hAnsi="Helvetica Neue" w:cs="Helvetica Neue"/>
                <w:lang w:val="fr-CA"/>
              </w:rPr>
            </w:pPr>
            <w:r w:rsidRPr="004D7A6E">
              <w:rPr>
                <w:rFonts w:ascii="Helvetica Neue" w:hAnsi="Helvetica Neue" w:cs="Helvetica Neue"/>
                <w:lang w:val="fr-CA"/>
              </w:rPr>
              <w:t>Hiver tardif</w:t>
            </w:r>
          </w:p>
        </w:tc>
        <w:tc>
          <w:tcPr>
            <w:tcW w:w="7087" w:type="dxa"/>
          </w:tcPr>
          <w:p w14:paraId="3C4BC5DA" w14:textId="2031AAAA" w:rsidR="001F4A96" w:rsidRPr="00862EB5" w:rsidRDefault="001F4A96" w:rsidP="00862EB5">
            <w:pP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lang w:val="fr-CA"/>
              </w:rPr>
            </w:pPr>
            <w:bookmarkStart w:id="4" w:name="_Hlk149046262"/>
            <w:r>
              <w:rPr>
                <w:rFonts w:ascii="Arial Narrow" w:hAnsi="Arial Narrow" w:cs="Courier New"/>
                <w:color w:val="4E8F00"/>
                <w:lang w:val="fr-CA"/>
              </w:rPr>
              <w:t>M4</w:t>
            </w:r>
            <w:r w:rsidRPr="00362BE2">
              <w:rPr>
                <w:rFonts w:ascii="Arial Narrow" w:hAnsi="Arial Narrow" w:cs="Courier New"/>
                <w:color w:val="4E8F00"/>
                <w:lang w:val="fr-CA"/>
              </w:rPr>
              <w:t>1</w:t>
            </w:r>
            <w:r>
              <w:rPr>
                <w:rFonts w:ascii="Arial Narrow" w:hAnsi="Arial Narrow" w:cs="Courier New"/>
                <w:color w:val="4E8F00"/>
                <w:lang w:val="fr-CA"/>
              </w:rPr>
              <w:t>-</w:t>
            </w:r>
            <w:r w:rsidRPr="00362BE2">
              <w:rPr>
                <w:rFonts w:ascii="Arial Narrow" w:hAnsi="Arial Narrow" w:cs="Courier New"/>
                <w:color w:val="FFC000"/>
                <w:lang w:val="fr-CA"/>
              </w:rPr>
              <w:t>50</w:t>
            </w:r>
            <w:r>
              <w:rPr>
                <w:rFonts w:ascii="Arial Narrow" w:hAnsi="Arial Narrow" w:cs="Courier New"/>
                <w:color w:val="000000"/>
                <w:lang w:val="fr-CA"/>
              </w:rPr>
              <w:t>-</w:t>
            </w:r>
            <w:r w:rsidRPr="00362BE2">
              <w:rPr>
                <w:rFonts w:ascii="Arial Narrow" w:hAnsi="Arial Narrow" w:cs="Courier New"/>
                <w:color w:val="4E8F00"/>
                <w:lang w:val="fr-CA"/>
              </w:rPr>
              <w:t>47</w:t>
            </w:r>
            <w:r>
              <w:rPr>
                <w:rFonts w:ascii="Arial Narrow" w:hAnsi="Arial Narrow" w:cs="Courier New"/>
                <w:color w:val="4E8F00"/>
                <w:lang w:val="fr-CA"/>
              </w:rPr>
              <w:t>-</w:t>
            </w:r>
            <w:r w:rsidRPr="00362BE2">
              <w:rPr>
                <w:rFonts w:ascii="Arial Narrow" w:hAnsi="Arial Narrow" w:cs="Courier New"/>
                <w:color w:val="FFC000"/>
                <w:lang w:val="fr-CA"/>
              </w:rPr>
              <w:t>46</w:t>
            </w:r>
            <w:r>
              <w:rPr>
                <w:rFonts w:ascii="Arial Narrow" w:hAnsi="Arial Narrow" w:cs="Courier New"/>
                <w:color w:val="000000"/>
                <w:lang w:val="fr-CA"/>
              </w:rPr>
              <w:t>-</w:t>
            </w:r>
            <w:r w:rsidRPr="00362BE2">
              <w:rPr>
                <w:rFonts w:ascii="Arial Narrow" w:hAnsi="Arial Narrow" w:cs="Courier New"/>
                <w:color w:val="FFC000"/>
              </w:rPr>
              <w:t>93</w:t>
            </w:r>
            <w:r>
              <w:rPr>
                <w:rFonts w:ascii="Arial Narrow" w:hAnsi="Arial Narrow" w:cs="Courier New"/>
                <w:color w:val="FFC000"/>
              </w:rPr>
              <w:t>-</w:t>
            </w:r>
            <w:r w:rsidRPr="00362BE2">
              <w:rPr>
                <w:rFonts w:ascii="Arial Narrow" w:hAnsi="Arial Narrow" w:cs="Courier New"/>
                <w:color w:val="4E8F00"/>
                <w:lang w:val="fr-CA"/>
              </w:rPr>
              <w:t>48</w:t>
            </w:r>
            <w:r>
              <w:rPr>
                <w:rFonts w:ascii="Arial Narrow" w:hAnsi="Arial Narrow" w:cs="Courier New"/>
                <w:color w:val="4E8F00"/>
                <w:lang w:val="fr-CA"/>
              </w:rPr>
              <w:t>-</w:t>
            </w:r>
            <w:r w:rsidRPr="00362BE2">
              <w:rPr>
                <w:rFonts w:ascii="Arial Narrow" w:hAnsi="Arial Narrow" w:cs="Courier New"/>
                <w:color w:val="4E8F00"/>
                <w:lang w:val="fr-CA"/>
              </w:rPr>
              <w:t>44</w:t>
            </w:r>
            <w:r>
              <w:rPr>
                <w:rFonts w:ascii="Arial Narrow" w:hAnsi="Arial Narrow" w:cs="Courier New"/>
                <w:color w:val="4E8F00"/>
                <w:lang w:val="fr-CA"/>
              </w:rPr>
              <w:t>-</w:t>
            </w:r>
            <w:r w:rsidRPr="00362BE2">
              <w:rPr>
                <w:rFonts w:ascii="Arial Narrow" w:hAnsi="Arial Narrow" w:cs="Courier New"/>
                <w:color w:val="FFC000"/>
              </w:rPr>
              <w:t>67</w:t>
            </w:r>
            <w:bookmarkEnd w:id="4"/>
          </w:p>
        </w:tc>
      </w:tr>
      <w:tr w:rsidR="001F4A96" w:rsidRPr="00E0605E" w14:paraId="40513880" w14:textId="77777777" w:rsidTr="003E79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6B00B6E2" w14:textId="77777777" w:rsidR="001F4A96" w:rsidRPr="006F40ED" w:rsidRDefault="001F4A96" w:rsidP="007114B1">
            <w:pPr>
              <w:autoSpaceDE w:val="0"/>
              <w:autoSpaceDN w:val="0"/>
              <w:adjustRightInd w:val="0"/>
              <w:rPr>
                <w:rFonts w:ascii="Helvetica Neue" w:hAnsi="Helvetica Neue" w:cs="Helvetica Neue"/>
                <w:b w:val="0"/>
                <w:bCs w:val="0"/>
                <w:lang w:val="fr-CA"/>
              </w:rPr>
            </w:pPr>
            <w:bookmarkStart w:id="5" w:name="_Hlk149035310"/>
            <w:bookmarkEnd w:id="1"/>
            <w:r w:rsidRPr="006F40ED">
              <w:rPr>
                <w:rFonts w:ascii="Helvetica Neue" w:hAnsi="Helvetica Neue" w:cs="Helvetica Neue"/>
                <w:lang w:val="fr-CA"/>
              </w:rPr>
              <w:t>Printemps précoce</w:t>
            </w:r>
            <w:bookmarkEnd w:id="5"/>
          </w:p>
        </w:tc>
        <w:tc>
          <w:tcPr>
            <w:tcW w:w="7087" w:type="dxa"/>
          </w:tcPr>
          <w:p w14:paraId="1574E3BB" w14:textId="77777777" w:rsidR="001F4A96" w:rsidRPr="00E0605E" w:rsidRDefault="001F4A96" w:rsidP="007114B1">
            <w:pP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lang w:val="fr-CA"/>
              </w:rPr>
            </w:pPr>
            <w:bookmarkStart w:id="6" w:name="_Hlk149046405"/>
            <w:r>
              <w:rPr>
                <w:rFonts w:ascii="Arial Narrow" w:hAnsi="Arial Narrow" w:cs="Courier New"/>
                <w:color w:val="7030A0"/>
                <w:lang w:val="fr-CA"/>
              </w:rPr>
              <w:t>M8</w:t>
            </w:r>
            <w:r w:rsidRPr="00362BE2">
              <w:rPr>
                <w:rFonts w:ascii="Arial Narrow" w:hAnsi="Arial Narrow" w:cs="Courier New"/>
                <w:color w:val="7030A0"/>
                <w:lang w:val="fr-CA"/>
              </w:rPr>
              <w:t>1</w:t>
            </w:r>
            <w:r>
              <w:rPr>
                <w:rFonts w:ascii="Arial Narrow" w:hAnsi="Arial Narrow" w:cs="Courier New"/>
                <w:color w:val="7030A0"/>
                <w:lang w:val="fr-CA"/>
              </w:rPr>
              <w:t>-</w:t>
            </w:r>
            <w:r w:rsidRPr="00362BE2">
              <w:rPr>
                <w:rFonts w:ascii="Arial Narrow" w:hAnsi="Arial Narrow" w:cs="Courier New"/>
                <w:color w:val="7030A0"/>
                <w:lang w:val="fr-CA"/>
              </w:rPr>
              <w:t>82</w:t>
            </w:r>
            <w:r>
              <w:rPr>
                <w:rFonts w:ascii="Arial Narrow" w:hAnsi="Arial Narrow" w:cs="Courier New"/>
                <w:color w:val="7030A0"/>
                <w:lang w:val="fr-CA"/>
              </w:rPr>
              <w:t>-</w:t>
            </w:r>
            <w:r w:rsidRPr="00362BE2">
              <w:rPr>
                <w:rFonts w:ascii="Arial Narrow" w:hAnsi="Arial Narrow" w:cs="Courier New"/>
                <w:color w:val="FF0000"/>
              </w:rPr>
              <w:t>95</w:t>
            </w:r>
            <w:r>
              <w:rPr>
                <w:rFonts w:ascii="Arial Narrow" w:hAnsi="Arial Narrow" w:cs="Courier New"/>
                <w:color w:val="FF0000"/>
              </w:rPr>
              <w:t>-</w:t>
            </w:r>
            <w:r w:rsidRPr="00362BE2">
              <w:rPr>
                <w:rFonts w:ascii="Arial Narrow" w:hAnsi="Arial Narrow" w:cs="Courier New"/>
                <w:color w:val="FF0000"/>
              </w:rPr>
              <w:t>96</w:t>
            </w:r>
            <w:r>
              <w:rPr>
                <w:rFonts w:ascii="Arial Narrow" w:hAnsi="Arial Narrow" w:cs="Courier New"/>
                <w:color w:val="FF0000"/>
              </w:rPr>
              <w:t>-</w:t>
            </w:r>
            <w:r w:rsidRPr="00362BE2">
              <w:rPr>
                <w:rFonts w:ascii="Arial Narrow" w:hAnsi="Arial Narrow" w:cs="Courier New"/>
                <w:color w:val="FF0000"/>
              </w:rPr>
              <w:t>105</w:t>
            </w:r>
            <w:r>
              <w:rPr>
                <w:rFonts w:ascii="Arial Narrow" w:hAnsi="Arial Narrow" w:cs="Courier New"/>
                <w:color w:val="000000"/>
              </w:rPr>
              <w:t>-</w:t>
            </w:r>
            <w:r w:rsidRPr="00362BE2">
              <w:rPr>
                <w:rFonts w:ascii="Arial Narrow" w:hAnsi="Arial Narrow" w:cs="Courier New"/>
                <w:color w:val="FF0000"/>
              </w:rPr>
              <w:t>108</w:t>
            </w:r>
            <w:r>
              <w:rPr>
                <w:rFonts w:ascii="Arial Narrow" w:hAnsi="Arial Narrow" w:cs="Courier New"/>
                <w:color w:val="FF0000"/>
              </w:rPr>
              <w:t>-</w:t>
            </w:r>
            <w:r w:rsidRPr="00362BE2">
              <w:rPr>
                <w:rFonts w:ascii="Arial Narrow" w:hAnsi="Arial Narrow" w:cs="Courier New"/>
                <w:color w:val="FF0000"/>
              </w:rPr>
              <w:t>97</w:t>
            </w:r>
            <w:r>
              <w:rPr>
                <w:rFonts w:ascii="Arial Narrow" w:hAnsi="Arial Narrow" w:cs="Courier New"/>
                <w:color w:val="FF0000"/>
              </w:rPr>
              <w:t>-</w:t>
            </w:r>
            <w:r w:rsidRPr="00362BE2">
              <w:rPr>
                <w:rFonts w:ascii="Arial Narrow" w:hAnsi="Arial Narrow" w:cs="Courier New"/>
                <w:color w:val="FF0000"/>
              </w:rPr>
              <w:t>65</w:t>
            </w:r>
            <w:r>
              <w:rPr>
                <w:rFonts w:ascii="Arial Narrow" w:hAnsi="Arial Narrow" w:cs="Courier New"/>
                <w:color w:val="000000"/>
              </w:rPr>
              <w:t>-</w:t>
            </w:r>
            <w:r w:rsidRPr="00362BE2">
              <w:rPr>
                <w:rFonts w:ascii="Arial Narrow" w:hAnsi="Arial Narrow" w:cs="Courier New"/>
                <w:color w:val="7030A0"/>
              </w:rPr>
              <w:t>66</w:t>
            </w:r>
            <w:r>
              <w:rPr>
                <w:rFonts w:ascii="Arial Narrow" w:hAnsi="Arial Narrow" w:cs="Courier New"/>
                <w:color w:val="000000"/>
              </w:rPr>
              <w:t>-</w:t>
            </w:r>
            <w:r w:rsidRPr="00362BE2">
              <w:rPr>
                <w:rFonts w:ascii="Arial Narrow" w:hAnsi="Arial Narrow" w:cs="Courier New"/>
                <w:color w:val="FF0000"/>
              </w:rPr>
              <w:t>109</w:t>
            </w:r>
            <w:bookmarkEnd w:id="6"/>
          </w:p>
        </w:tc>
      </w:tr>
      <w:tr w:rsidR="001F4A96" w14:paraId="3C520B8D" w14:textId="77777777" w:rsidTr="003E79FA">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06F16FDA" w14:textId="77777777" w:rsidR="001F4A96" w:rsidRPr="006F40ED" w:rsidRDefault="001F4A96" w:rsidP="007114B1">
            <w:pPr>
              <w:autoSpaceDE w:val="0"/>
              <w:autoSpaceDN w:val="0"/>
              <w:adjustRightInd w:val="0"/>
              <w:rPr>
                <w:rFonts w:ascii="Helvetica Neue" w:hAnsi="Helvetica Neue" w:cs="Helvetica Neue"/>
                <w:b w:val="0"/>
                <w:bCs w:val="0"/>
                <w:lang w:val="fr-CA"/>
              </w:rPr>
            </w:pPr>
            <w:r w:rsidRPr="006F40ED">
              <w:rPr>
                <w:rFonts w:ascii="Helvetica Neue" w:hAnsi="Helvetica Neue" w:cs="Helvetica Neue"/>
                <w:lang w:val="fr-CA"/>
              </w:rPr>
              <w:t>Printemps tardif</w:t>
            </w:r>
          </w:p>
        </w:tc>
        <w:tc>
          <w:tcPr>
            <w:tcW w:w="7087" w:type="dxa"/>
          </w:tcPr>
          <w:p w14:paraId="775CC081" w14:textId="55025FF6" w:rsidR="001F4A96" w:rsidRDefault="003E79FA" w:rsidP="007114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lang w:val="fr-CA"/>
              </w:rPr>
            </w:pPr>
            <w:r>
              <w:rPr>
                <w:rFonts w:ascii="Arial Narrow" w:hAnsi="Arial Narrow" w:cs="Courier New"/>
                <w:color w:val="FF0000"/>
              </w:rPr>
              <w:t>M9</w:t>
            </w:r>
            <w:r w:rsidR="001F4A96" w:rsidRPr="00C12CED">
              <w:rPr>
                <w:rFonts w:ascii="Arial Narrow" w:hAnsi="Arial Narrow" w:cs="Courier New"/>
                <w:color w:val="FF0000"/>
              </w:rPr>
              <w:t>8-99-</w:t>
            </w:r>
            <w:r w:rsidR="001F4A96" w:rsidRPr="00C12CED">
              <w:rPr>
                <w:rFonts w:ascii="Arial Narrow" w:hAnsi="Arial Narrow" w:cs="Courier New"/>
                <w:color w:val="7030A0"/>
              </w:rPr>
              <w:t>106-</w:t>
            </w:r>
            <w:r w:rsidR="001F4A96" w:rsidRPr="00C12CED">
              <w:rPr>
                <w:rFonts w:ascii="Arial Narrow" w:hAnsi="Arial Narrow" w:cs="Courier New"/>
                <w:color w:val="FF0000"/>
                <w:lang w:val="fr-CA"/>
              </w:rPr>
              <w:t>61-</w:t>
            </w:r>
            <w:r w:rsidR="001F4A96" w:rsidRPr="00C12CED">
              <w:rPr>
                <w:rFonts w:ascii="Arial Narrow" w:hAnsi="Arial Narrow" w:cs="Courier New"/>
                <w:color w:val="FF0000"/>
              </w:rPr>
              <w:t>40</w:t>
            </w:r>
            <w:r w:rsidR="001F4A96" w:rsidRPr="00C12CED">
              <w:rPr>
                <w:rFonts w:ascii="Arial Narrow" w:hAnsi="Arial Narrow" w:cs="Courier New"/>
                <w:color w:val="000000"/>
              </w:rPr>
              <w:t>-</w:t>
            </w:r>
            <w:r w:rsidR="001F4A96" w:rsidRPr="00C12CED">
              <w:rPr>
                <w:rFonts w:ascii="Arial Narrow" w:hAnsi="Arial Narrow" w:cs="Courier New"/>
                <w:color w:val="FF0000"/>
              </w:rPr>
              <w:t>100-</w:t>
            </w:r>
            <w:r w:rsidR="001F4A96" w:rsidRPr="00C12CED">
              <w:rPr>
                <w:rFonts w:ascii="Arial Narrow" w:hAnsi="Arial Narrow" w:cs="Courier New"/>
                <w:color w:val="FF0000"/>
                <w:lang w:val="fr-CA"/>
              </w:rPr>
              <w:t>84-86-86-</w:t>
            </w:r>
            <w:r w:rsidR="001F4A96" w:rsidRPr="00C12CED">
              <w:rPr>
                <w:rFonts w:ascii="Arial Narrow" w:hAnsi="Arial Narrow" w:cs="Courier New"/>
                <w:color w:val="7030A0"/>
                <w:lang w:val="fr-CA"/>
              </w:rPr>
              <w:t>49</w:t>
            </w:r>
            <w:r w:rsidR="001F4A96" w:rsidRPr="00C12CED">
              <w:rPr>
                <w:rFonts w:ascii="Arial Narrow" w:hAnsi="Arial Narrow" w:cs="Courier New"/>
                <w:color w:val="000000"/>
                <w:lang w:val="fr-CA"/>
              </w:rPr>
              <w:t>-</w:t>
            </w:r>
            <w:r w:rsidR="001F4A96" w:rsidRPr="00C12CED">
              <w:rPr>
                <w:rFonts w:ascii="Arial Narrow" w:hAnsi="Arial Narrow" w:cs="Courier New"/>
                <w:color w:val="FF0000"/>
                <w:lang w:val="fr-CA"/>
              </w:rPr>
              <w:t>87-88-</w:t>
            </w:r>
            <w:r w:rsidR="001F4A96" w:rsidRPr="00C12CED">
              <w:rPr>
                <w:rFonts w:ascii="Arial Narrow" w:hAnsi="Arial Narrow" w:cs="Courier New"/>
                <w:color w:val="FF0000"/>
              </w:rPr>
              <w:t>91-</w:t>
            </w:r>
            <w:r w:rsidR="001F4A96" w:rsidRPr="00C12CED">
              <w:rPr>
                <w:rFonts w:ascii="Arial Narrow" w:hAnsi="Arial Narrow" w:cs="Courier New"/>
                <w:color w:val="FF0000"/>
                <w:lang w:val="fr-CA"/>
              </w:rPr>
              <w:t>89-</w:t>
            </w:r>
            <w:r w:rsidR="001F4A96" w:rsidRPr="00C12CED">
              <w:rPr>
                <w:rFonts w:ascii="Arial Narrow" w:hAnsi="Arial Narrow" w:cs="Courier New"/>
                <w:color w:val="FF0000"/>
              </w:rPr>
              <w:t>90-</w:t>
            </w:r>
            <w:r w:rsidR="001F4A96" w:rsidRPr="00C12CED">
              <w:rPr>
                <w:rFonts w:ascii="Arial Narrow" w:hAnsi="Arial Narrow" w:cs="Courier New"/>
                <w:color w:val="FF0000"/>
                <w:lang w:val="fr-CA"/>
              </w:rPr>
              <w:t>58</w:t>
            </w:r>
            <w:r w:rsidR="001F4A96" w:rsidRPr="00C12CED">
              <w:rPr>
                <w:rFonts w:ascii="Arial Narrow" w:hAnsi="Arial Narrow" w:cs="Courier New"/>
                <w:color w:val="000000"/>
                <w:lang w:val="fr-CA"/>
              </w:rPr>
              <w:t>-</w:t>
            </w:r>
            <w:r w:rsidR="001F4A96" w:rsidRPr="00C12CED">
              <w:rPr>
                <w:rFonts w:ascii="Arial Narrow" w:hAnsi="Arial Narrow" w:cs="Courier New"/>
                <w:color w:val="7030A0"/>
              </w:rPr>
              <w:t>68-</w:t>
            </w:r>
            <w:r w:rsidR="001F4A96" w:rsidRPr="00C12CED">
              <w:rPr>
                <w:rFonts w:ascii="Arial Narrow" w:hAnsi="Arial Narrow" w:cs="Courier New"/>
                <w:color w:val="7030A0"/>
                <w:lang w:val="fr-CA"/>
              </w:rPr>
              <w:t>104-</w:t>
            </w:r>
            <w:r w:rsidR="001F4A96" w:rsidRPr="00C12CED">
              <w:rPr>
                <w:rFonts w:ascii="Arial Narrow" w:hAnsi="Arial Narrow" w:cs="Courier New"/>
                <w:color w:val="FF0000"/>
                <w:lang w:val="fr-CA"/>
              </w:rPr>
              <w:t>59-60-</w:t>
            </w:r>
            <w:r w:rsidR="001F4A96" w:rsidRPr="00C12CED">
              <w:rPr>
                <w:rFonts w:ascii="Arial Narrow" w:hAnsi="Arial Narrow" w:cs="Courier New"/>
                <w:color w:val="7030A0"/>
              </w:rPr>
              <w:t>94</w:t>
            </w:r>
            <w:r w:rsidR="001F4A96" w:rsidRPr="00C12CED">
              <w:rPr>
                <w:rFonts w:ascii="Arial Narrow" w:hAnsi="Arial Narrow" w:cs="Courier New"/>
                <w:color w:val="000000"/>
              </w:rPr>
              <w:t>-</w:t>
            </w:r>
            <w:r w:rsidR="001F4A96" w:rsidRPr="00C12CED">
              <w:rPr>
                <w:rFonts w:ascii="Arial Narrow" w:hAnsi="Arial Narrow" w:cs="Courier New"/>
                <w:color w:val="7030A0"/>
              </w:rPr>
              <w:t>64</w:t>
            </w:r>
            <w:r w:rsidR="001F4A96" w:rsidRPr="00C12CED">
              <w:rPr>
                <w:rFonts w:ascii="Arial Narrow" w:hAnsi="Arial Narrow" w:cs="Courier New"/>
                <w:color w:val="000000"/>
              </w:rPr>
              <w:t>-</w:t>
            </w:r>
            <w:r w:rsidR="001F4A96" w:rsidRPr="00C12CED">
              <w:rPr>
                <w:rFonts w:ascii="Arial Narrow" w:hAnsi="Arial Narrow" w:cs="Courier New"/>
                <w:color w:val="7030A0"/>
                <w:lang w:val="fr-CA"/>
              </w:rPr>
              <w:t>53-</w:t>
            </w:r>
            <w:r w:rsidR="001F4A96" w:rsidRPr="00C12CED">
              <w:rPr>
                <w:rFonts w:ascii="Arial Narrow" w:hAnsi="Arial Narrow" w:cs="Courier New"/>
                <w:color w:val="FF0000"/>
              </w:rPr>
              <w:t>63</w:t>
            </w:r>
            <w:r w:rsidR="001F4A96" w:rsidRPr="00C12CED">
              <w:rPr>
                <w:rFonts w:ascii="Arial Narrow" w:hAnsi="Arial Narrow" w:cs="Courier New"/>
                <w:color w:val="000000"/>
              </w:rPr>
              <w:t>-</w:t>
            </w:r>
            <w:r w:rsidR="001F4A96" w:rsidRPr="00C12CED">
              <w:rPr>
                <w:rFonts w:ascii="Arial Narrow" w:hAnsi="Arial Narrow" w:cs="Courier New"/>
                <w:color w:val="7030A0"/>
              </w:rPr>
              <w:t>51</w:t>
            </w:r>
            <w:r w:rsidR="001F4A96" w:rsidRPr="00C12CED">
              <w:rPr>
                <w:rFonts w:ascii="Arial Narrow" w:hAnsi="Arial Narrow" w:cs="Courier New"/>
                <w:color w:val="000000"/>
              </w:rPr>
              <w:t>-</w:t>
            </w:r>
            <w:r w:rsidR="001F4A96" w:rsidRPr="00C12CED">
              <w:rPr>
                <w:rFonts w:ascii="Arial Narrow" w:hAnsi="Arial Narrow" w:cs="Courier New"/>
                <w:color w:val="FF0000"/>
                <w:lang w:val="fr-CA"/>
              </w:rPr>
              <w:t>83-</w:t>
            </w:r>
            <w:r w:rsidR="001F4A96" w:rsidRPr="00C12CED">
              <w:rPr>
                <w:rFonts w:ascii="Arial Narrow" w:hAnsi="Arial Narrow" w:cs="Courier New"/>
                <w:color w:val="FFC000"/>
              </w:rPr>
              <w:t>03</w:t>
            </w:r>
          </w:p>
        </w:tc>
      </w:tr>
      <w:tr w:rsidR="001F4A96" w14:paraId="2A64232F" w14:textId="77777777" w:rsidTr="003E79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Pr>
          <w:p w14:paraId="3291EF46" w14:textId="77777777" w:rsidR="001F4A96" w:rsidRPr="006F40ED" w:rsidRDefault="001F4A96" w:rsidP="007114B1">
            <w:pPr>
              <w:autoSpaceDE w:val="0"/>
              <w:autoSpaceDN w:val="0"/>
              <w:adjustRightInd w:val="0"/>
              <w:rPr>
                <w:rFonts w:ascii="Helvetica Neue" w:hAnsi="Helvetica Neue" w:cs="Helvetica Neue"/>
                <w:b w:val="0"/>
                <w:bCs w:val="0"/>
                <w:lang w:val="fr-CA"/>
              </w:rPr>
            </w:pPr>
            <w:r w:rsidRPr="006F40ED">
              <w:rPr>
                <w:rFonts w:ascii="Helvetica Neue" w:hAnsi="Helvetica Neue" w:cs="Helvetica Neue"/>
                <w:lang w:val="fr-CA"/>
              </w:rPr>
              <w:t>Été précoce</w:t>
            </w:r>
          </w:p>
        </w:tc>
        <w:tc>
          <w:tcPr>
            <w:tcW w:w="7087" w:type="dxa"/>
          </w:tcPr>
          <w:p w14:paraId="23951C1C" w14:textId="59D172E3" w:rsidR="001F4A96" w:rsidRDefault="003E79FA" w:rsidP="007114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lang w:val="fr-CA"/>
              </w:rPr>
            </w:pPr>
            <w:r>
              <w:rPr>
                <w:rFonts w:ascii="Arial Narrow" w:hAnsi="Arial Narrow" w:cs="Courier New"/>
                <w:color w:val="FF0000"/>
              </w:rPr>
              <w:t>M1</w:t>
            </w:r>
            <w:r w:rsidR="001F4A96" w:rsidRPr="00362BE2">
              <w:rPr>
                <w:rFonts w:ascii="Arial Narrow" w:hAnsi="Arial Narrow" w:cs="Courier New"/>
                <w:color w:val="FF0000"/>
              </w:rPr>
              <w:t>01</w:t>
            </w:r>
            <w:r w:rsidR="001F4A96">
              <w:rPr>
                <w:rFonts w:ascii="Arial Narrow" w:hAnsi="Arial Narrow" w:cs="Courier New"/>
                <w:color w:val="FF0000"/>
              </w:rPr>
              <w:t>-</w:t>
            </w:r>
            <w:r w:rsidR="001F4A96" w:rsidRPr="00362BE2">
              <w:rPr>
                <w:rFonts w:ascii="Arial Narrow" w:hAnsi="Arial Narrow" w:cs="Courier New"/>
                <w:color w:val="FF0000"/>
                <w:lang w:val="fr-CA"/>
              </w:rPr>
              <w:t>102</w:t>
            </w:r>
            <w:r w:rsidR="001F4A96">
              <w:rPr>
                <w:rFonts w:ascii="Arial Narrow" w:hAnsi="Arial Narrow" w:cs="Courier New"/>
                <w:color w:val="FF0000"/>
                <w:lang w:val="fr-CA"/>
              </w:rPr>
              <w:t>-</w:t>
            </w:r>
            <w:r w:rsidR="001F4A96">
              <w:rPr>
                <w:rFonts w:ascii="Arial Narrow" w:hAnsi="Arial Narrow" w:cs="Courier New"/>
                <w:color w:val="4E8F00"/>
                <w:lang w:val="fr-CA"/>
              </w:rPr>
              <w:t>0</w:t>
            </w:r>
            <w:r w:rsidR="001F4A96" w:rsidRPr="00362BE2">
              <w:rPr>
                <w:rFonts w:ascii="Arial Narrow" w:hAnsi="Arial Narrow" w:cs="Courier New"/>
                <w:color w:val="4E8F00"/>
                <w:lang w:val="fr-CA"/>
              </w:rPr>
              <w:t>5</w:t>
            </w:r>
            <w:r w:rsidR="001F4A96">
              <w:rPr>
                <w:rFonts w:ascii="Arial Narrow" w:hAnsi="Arial Narrow" w:cs="Courier New"/>
                <w:color w:val="4E8F00"/>
                <w:lang w:val="fr-CA"/>
              </w:rPr>
              <w:t>-</w:t>
            </w:r>
            <w:r w:rsidR="001F4A96" w:rsidRPr="00362BE2">
              <w:rPr>
                <w:rFonts w:ascii="Arial Narrow" w:hAnsi="Arial Narrow" w:cs="Courier New"/>
                <w:color w:val="7030A0"/>
              </w:rPr>
              <w:t>80</w:t>
            </w:r>
            <w:r w:rsidR="001F4A96">
              <w:rPr>
                <w:rFonts w:ascii="Arial Narrow" w:hAnsi="Arial Narrow" w:cs="Courier New"/>
                <w:color w:val="7030A0"/>
              </w:rPr>
              <w:t>-</w:t>
            </w:r>
            <w:r w:rsidR="001F4A96">
              <w:rPr>
                <w:rFonts w:ascii="Arial Narrow" w:hAnsi="Arial Narrow" w:cs="Courier New"/>
                <w:color w:val="FFC000"/>
              </w:rPr>
              <w:t>0</w:t>
            </w:r>
            <w:r w:rsidR="001F4A96" w:rsidRPr="00362BE2">
              <w:rPr>
                <w:rFonts w:ascii="Arial Narrow" w:hAnsi="Arial Narrow" w:cs="Courier New"/>
                <w:color w:val="FFC000"/>
              </w:rPr>
              <w:t>4</w:t>
            </w:r>
            <w:r w:rsidR="001F4A96">
              <w:rPr>
                <w:rFonts w:ascii="Arial Narrow" w:hAnsi="Arial Narrow" w:cs="Courier New"/>
                <w:color w:val="FFC000"/>
              </w:rPr>
              <w:t>-</w:t>
            </w:r>
            <w:r w:rsidR="001F4A96" w:rsidRPr="00362BE2">
              <w:rPr>
                <w:rFonts w:ascii="Arial Narrow" w:hAnsi="Arial Narrow" w:cs="Courier New"/>
                <w:color w:val="7030A0"/>
              </w:rPr>
              <w:t>107</w:t>
            </w:r>
            <w:r w:rsidR="001F4A96">
              <w:rPr>
                <w:rFonts w:ascii="Arial Narrow" w:hAnsi="Arial Narrow" w:cs="Courier New"/>
                <w:color w:val="7030A0"/>
              </w:rPr>
              <w:t>-</w:t>
            </w:r>
            <w:r w:rsidR="001F4A96" w:rsidRPr="00362BE2">
              <w:rPr>
                <w:rFonts w:ascii="Arial Narrow" w:hAnsi="Arial Narrow" w:cs="Courier New"/>
                <w:color w:val="4E8F00"/>
              </w:rPr>
              <w:t>13</w:t>
            </w:r>
            <w:r w:rsidR="001F4A96">
              <w:rPr>
                <w:rFonts w:ascii="Arial Narrow" w:hAnsi="Arial Narrow" w:cs="Courier New"/>
                <w:color w:val="4E8F00"/>
              </w:rPr>
              <w:t>-</w:t>
            </w:r>
            <w:r w:rsidR="001F4A96" w:rsidRPr="00362BE2">
              <w:rPr>
                <w:rFonts w:ascii="Arial Narrow" w:hAnsi="Arial Narrow" w:cs="Courier New"/>
                <w:color w:val="FFC000"/>
              </w:rPr>
              <w:t>12</w:t>
            </w:r>
            <w:r w:rsidR="001F4A96">
              <w:rPr>
                <w:rFonts w:ascii="Arial Narrow" w:hAnsi="Arial Narrow" w:cs="Courier New"/>
                <w:color w:val="FFC000"/>
              </w:rPr>
              <w:t>-</w:t>
            </w:r>
            <w:r w:rsidR="001F4A96" w:rsidRPr="00362BE2">
              <w:rPr>
                <w:rFonts w:ascii="Arial Narrow" w:hAnsi="Arial Narrow" w:cs="Courier New"/>
                <w:color w:val="FFC000"/>
              </w:rPr>
              <w:t>10</w:t>
            </w:r>
            <w:r w:rsidR="001F4A96">
              <w:rPr>
                <w:rFonts w:ascii="Arial Narrow" w:hAnsi="Arial Narrow" w:cs="Courier New"/>
                <w:color w:val="FFC000"/>
              </w:rPr>
              <w:t>-</w:t>
            </w:r>
            <w:r w:rsidR="001F4A96" w:rsidRPr="00362BE2">
              <w:rPr>
                <w:rFonts w:ascii="Arial Narrow" w:hAnsi="Arial Narrow" w:cs="Courier New"/>
                <w:color w:val="FFC000"/>
              </w:rPr>
              <w:t>62</w:t>
            </w:r>
            <w:r w:rsidR="001F4A96">
              <w:rPr>
                <w:rFonts w:ascii="Arial Narrow" w:hAnsi="Arial Narrow" w:cs="Courier New"/>
                <w:color w:val="000000"/>
              </w:rPr>
              <w:t>-</w:t>
            </w:r>
            <w:r w:rsidR="001F4A96" w:rsidRPr="00362BE2">
              <w:rPr>
                <w:rFonts w:ascii="Arial Narrow" w:hAnsi="Arial Narrow" w:cs="Courier New"/>
                <w:color w:val="FFC000"/>
              </w:rPr>
              <w:t>19</w:t>
            </w:r>
            <w:r w:rsidR="001F4A96">
              <w:rPr>
                <w:rFonts w:ascii="Arial Narrow" w:hAnsi="Arial Narrow" w:cs="Courier New"/>
                <w:color w:val="000000"/>
              </w:rPr>
              <w:t>-</w:t>
            </w:r>
            <w:r w:rsidR="001F4A96" w:rsidRPr="00362BE2">
              <w:rPr>
                <w:rFonts w:ascii="Arial Narrow" w:hAnsi="Arial Narrow" w:cs="Courier New"/>
                <w:color w:val="FFC000"/>
              </w:rPr>
              <w:t>92</w:t>
            </w:r>
            <w:r w:rsidR="001F4A96">
              <w:rPr>
                <w:rFonts w:ascii="Arial Narrow" w:hAnsi="Arial Narrow" w:cs="Courier New"/>
                <w:color w:val="FFC000"/>
              </w:rPr>
              <w:t>-</w:t>
            </w:r>
            <w:r w:rsidR="001F4A96">
              <w:rPr>
                <w:rFonts w:ascii="Arial Narrow" w:hAnsi="Arial Narrow" w:cs="Courier New"/>
                <w:color w:val="7030A0"/>
              </w:rPr>
              <w:t>0</w:t>
            </w:r>
            <w:r w:rsidR="001F4A96" w:rsidRPr="00362BE2">
              <w:rPr>
                <w:rFonts w:ascii="Arial Narrow" w:hAnsi="Arial Narrow" w:cs="Courier New"/>
                <w:color w:val="7030A0"/>
              </w:rPr>
              <w:t>9</w:t>
            </w:r>
            <w:r w:rsidR="001F4A96">
              <w:rPr>
                <w:rFonts w:ascii="Arial Narrow" w:hAnsi="Arial Narrow" w:cs="Courier New"/>
                <w:color w:val="000000"/>
              </w:rPr>
              <w:t>-</w:t>
            </w:r>
            <w:r w:rsidR="001F4A96" w:rsidRPr="00362BE2">
              <w:rPr>
                <w:rFonts w:ascii="Arial Narrow" w:hAnsi="Arial Narrow" w:cs="Courier New"/>
                <w:color w:val="7030A0"/>
              </w:rPr>
              <w:t>14</w:t>
            </w:r>
            <w:r w:rsidR="001F4A96">
              <w:rPr>
                <w:rFonts w:ascii="Arial Narrow" w:hAnsi="Arial Narrow" w:cs="Courier New"/>
                <w:color w:val="000000"/>
              </w:rPr>
              <w:t>-</w:t>
            </w:r>
            <w:r w:rsidR="001F4A96">
              <w:rPr>
                <w:rFonts w:ascii="Arial Narrow" w:hAnsi="Arial Narrow" w:cs="Courier New"/>
                <w:color w:val="FFC000"/>
                <w:lang w:val="fr-CA"/>
              </w:rPr>
              <w:t>0</w:t>
            </w:r>
            <w:r w:rsidR="001F4A96" w:rsidRPr="00362BE2">
              <w:rPr>
                <w:rFonts w:ascii="Arial Narrow" w:hAnsi="Arial Narrow" w:cs="Courier New"/>
                <w:color w:val="FFC000"/>
                <w:lang w:val="fr-CA"/>
              </w:rPr>
              <w:t>6</w:t>
            </w:r>
            <w:r w:rsidR="001F4A96">
              <w:rPr>
                <w:rFonts w:ascii="Arial Narrow" w:hAnsi="Arial Narrow" w:cs="Courier New"/>
                <w:color w:val="000000"/>
                <w:lang w:val="fr-CA"/>
              </w:rPr>
              <w:t>-</w:t>
            </w:r>
            <w:r w:rsidR="001F4A96">
              <w:rPr>
                <w:rFonts w:ascii="Arial Narrow" w:hAnsi="Arial Narrow" w:cs="Courier New"/>
                <w:color w:val="4E8F00"/>
              </w:rPr>
              <w:t>0</w:t>
            </w:r>
            <w:r w:rsidR="001F4A96" w:rsidRPr="00362BE2">
              <w:rPr>
                <w:rFonts w:ascii="Arial Narrow" w:hAnsi="Arial Narrow" w:cs="Courier New"/>
                <w:color w:val="4E8F00"/>
              </w:rPr>
              <w:t>7</w:t>
            </w:r>
          </w:p>
        </w:tc>
      </w:tr>
      <w:tr w:rsidR="001F4A96" w14:paraId="2F7E934A" w14:textId="77777777" w:rsidTr="003E79FA">
        <w:trPr>
          <w:jc w:val="center"/>
        </w:trPr>
        <w:tc>
          <w:tcPr>
            <w:cnfStyle w:val="001000000000" w:firstRow="0" w:lastRow="0" w:firstColumn="1" w:lastColumn="0" w:oddVBand="0" w:evenVBand="0" w:oddHBand="0" w:evenHBand="0" w:firstRowFirstColumn="0" w:firstRowLastColumn="0" w:lastRowFirstColumn="0" w:lastRowLastColumn="0"/>
            <w:tcW w:w="2122" w:type="dxa"/>
          </w:tcPr>
          <w:p w14:paraId="5EA680B6" w14:textId="77777777" w:rsidR="001F4A96" w:rsidRPr="006F40ED" w:rsidRDefault="001F4A96" w:rsidP="007114B1">
            <w:pPr>
              <w:autoSpaceDE w:val="0"/>
              <w:autoSpaceDN w:val="0"/>
              <w:adjustRightInd w:val="0"/>
              <w:rPr>
                <w:rFonts w:ascii="Helvetica Neue" w:hAnsi="Helvetica Neue" w:cs="Helvetica Neue"/>
                <w:b w:val="0"/>
                <w:bCs w:val="0"/>
                <w:lang w:val="fr-CA"/>
              </w:rPr>
            </w:pPr>
            <w:r w:rsidRPr="006F40ED">
              <w:rPr>
                <w:rFonts w:ascii="Helvetica Neue" w:hAnsi="Helvetica Neue" w:cs="Helvetica Neue"/>
                <w:lang w:val="fr-CA"/>
              </w:rPr>
              <w:t>Été tardif</w:t>
            </w:r>
          </w:p>
        </w:tc>
        <w:tc>
          <w:tcPr>
            <w:tcW w:w="7087" w:type="dxa"/>
          </w:tcPr>
          <w:p w14:paraId="34A4C0A0" w14:textId="3F3F9205" w:rsidR="001F4A96" w:rsidRDefault="003E79FA" w:rsidP="007114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lang w:val="fr-CA"/>
              </w:rPr>
            </w:pPr>
            <w:r>
              <w:rPr>
                <w:rFonts w:ascii="Arial Narrow" w:hAnsi="Arial Narrow" w:cs="Courier New"/>
                <w:color w:val="7030A0"/>
              </w:rPr>
              <w:t>M2</w:t>
            </w:r>
            <w:r w:rsidRPr="00362BE2">
              <w:rPr>
                <w:rFonts w:ascii="Arial Narrow" w:hAnsi="Arial Narrow" w:cs="Courier New"/>
                <w:color w:val="7030A0"/>
              </w:rPr>
              <w:t>3</w:t>
            </w:r>
            <w:r>
              <w:rPr>
                <w:rFonts w:ascii="Arial Narrow" w:hAnsi="Arial Narrow" w:cs="Courier New"/>
                <w:color w:val="000000"/>
              </w:rPr>
              <w:t>-</w:t>
            </w:r>
            <w:r w:rsidRPr="00362BE2">
              <w:rPr>
                <w:rFonts w:ascii="Arial Narrow" w:hAnsi="Arial Narrow" w:cs="Courier New"/>
                <w:color w:val="FF0000"/>
              </w:rPr>
              <w:t>20</w:t>
            </w:r>
            <w:r>
              <w:rPr>
                <w:rFonts w:ascii="Arial Narrow" w:hAnsi="Arial Narrow" w:cs="Courier New"/>
                <w:color w:val="000000"/>
              </w:rPr>
              <w:t>-</w:t>
            </w:r>
            <w:r>
              <w:rPr>
                <w:rFonts w:ascii="Arial Narrow" w:hAnsi="Arial Narrow" w:cs="Courier New"/>
                <w:color w:val="FFC000"/>
              </w:rPr>
              <w:t>0</w:t>
            </w:r>
            <w:r w:rsidRPr="00362BE2">
              <w:rPr>
                <w:rFonts w:ascii="Arial Narrow" w:hAnsi="Arial Narrow" w:cs="Courier New"/>
                <w:color w:val="FFC000"/>
              </w:rPr>
              <w:t>8</w:t>
            </w:r>
            <w:r>
              <w:rPr>
                <w:rFonts w:ascii="Arial Narrow" w:hAnsi="Arial Narrow" w:cs="Courier New"/>
                <w:color w:val="000000"/>
              </w:rPr>
              <w:t>-</w:t>
            </w:r>
            <w:r w:rsidRPr="00362BE2">
              <w:rPr>
                <w:rFonts w:ascii="Arial Narrow" w:hAnsi="Arial Narrow" w:cs="Courier New"/>
                <w:color w:val="7030A0"/>
              </w:rPr>
              <w:t>21</w:t>
            </w:r>
            <w:r>
              <w:rPr>
                <w:rFonts w:ascii="Arial Narrow" w:hAnsi="Arial Narrow" w:cs="Courier New"/>
                <w:color w:val="000000"/>
              </w:rPr>
              <w:t>-</w:t>
            </w:r>
            <w:r w:rsidRPr="00362BE2">
              <w:rPr>
                <w:rFonts w:ascii="Arial Narrow" w:hAnsi="Arial Narrow" w:cs="Courier New"/>
                <w:color w:val="4E8F00"/>
              </w:rPr>
              <w:t>24</w:t>
            </w:r>
            <w:r>
              <w:rPr>
                <w:rFonts w:ascii="Arial Narrow" w:hAnsi="Arial Narrow" w:cs="Courier New"/>
                <w:color w:val="000000"/>
              </w:rPr>
              <w:t>-</w:t>
            </w:r>
            <w:r w:rsidRPr="00362BE2">
              <w:rPr>
                <w:rFonts w:ascii="Arial Narrow" w:hAnsi="Arial Narrow" w:cs="Courier New"/>
                <w:color w:val="FFC000"/>
              </w:rPr>
              <w:t>16</w:t>
            </w:r>
            <w:r>
              <w:rPr>
                <w:rFonts w:ascii="Arial Narrow" w:hAnsi="Arial Narrow" w:cs="Courier New"/>
                <w:color w:val="000000"/>
              </w:rPr>
              <w:t>-</w:t>
            </w:r>
            <w:r w:rsidRPr="00362BE2">
              <w:rPr>
                <w:rFonts w:ascii="Arial Narrow" w:hAnsi="Arial Narrow" w:cs="Courier New"/>
                <w:color w:val="7030A0"/>
              </w:rPr>
              <w:t>18</w:t>
            </w:r>
            <w:r>
              <w:rPr>
                <w:rFonts w:ascii="Arial Narrow" w:hAnsi="Arial Narrow" w:cs="Courier New"/>
                <w:color w:val="7030A0"/>
              </w:rPr>
              <w:t>-</w:t>
            </w:r>
            <w:r w:rsidRPr="00362BE2">
              <w:rPr>
                <w:rFonts w:ascii="Arial Narrow" w:hAnsi="Arial Narrow" w:cs="Courier New"/>
                <w:color w:val="7030A0"/>
              </w:rPr>
              <w:t>17</w:t>
            </w:r>
            <w:r>
              <w:rPr>
                <w:rFonts w:ascii="Arial Narrow" w:hAnsi="Arial Narrow" w:cs="Courier New"/>
                <w:color w:val="7030A0"/>
              </w:rPr>
              <w:t>-</w:t>
            </w:r>
            <w:r w:rsidRPr="00362BE2">
              <w:rPr>
                <w:rFonts w:ascii="Arial Narrow" w:hAnsi="Arial Narrow" w:cs="Courier New"/>
                <w:color w:val="7030A0"/>
              </w:rPr>
              <w:t>28</w:t>
            </w:r>
            <w:r>
              <w:rPr>
                <w:rFonts w:ascii="Arial Narrow" w:hAnsi="Arial Narrow" w:cs="Courier New"/>
                <w:color w:val="000000"/>
              </w:rPr>
              <w:t>-</w:t>
            </w:r>
            <w:r w:rsidRPr="00362BE2">
              <w:rPr>
                <w:rFonts w:ascii="Arial Narrow" w:hAnsi="Arial Narrow" w:cs="Courier New"/>
                <w:color w:val="7030A0"/>
              </w:rPr>
              <w:t>69</w:t>
            </w:r>
            <w:r>
              <w:rPr>
                <w:rFonts w:ascii="Arial Narrow" w:hAnsi="Arial Narrow" w:cs="Courier New"/>
                <w:color w:val="7030A0"/>
              </w:rPr>
              <w:t>-</w:t>
            </w:r>
            <w:r w:rsidRPr="00362BE2">
              <w:rPr>
                <w:rFonts w:ascii="Arial Narrow" w:hAnsi="Arial Narrow" w:cs="Courier New"/>
                <w:color w:val="FFC000"/>
              </w:rPr>
              <w:t>25</w:t>
            </w:r>
            <w:r>
              <w:rPr>
                <w:rFonts w:ascii="Arial Narrow" w:hAnsi="Arial Narrow" w:cs="Courier New"/>
                <w:color w:val="000000"/>
              </w:rPr>
              <w:t>-</w:t>
            </w:r>
            <w:r w:rsidRPr="00362BE2">
              <w:rPr>
                <w:rFonts w:ascii="Arial Narrow" w:hAnsi="Arial Narrow" w:cs="Courier New"/>
                <w:color w:val="FFC000"/>
              </w:rPr>
              <w:t>22</w:t>
            </w:r>
            <w:r>
              <w:rPr>
                <w:rFonts w:ascii="Arial Narrow" w:hAnsi="Arial Narrow" w:cs="Courier New"/>
                <w:color w:val="000000"/>
              </w:rPr>
              <w:t>-</w:t>
            </w:r>
            <w:r w:rsidRPr="00362BE2">
              <w:rPr>
                <w:rFonts w:ascii="Arial Narrow" w:hAnsi="Arial Narrow" w:cs="Courier New"/>
                <w:color w:val="7030A0"/>
              </w:rPr>
              <w:t>70</w:t>
            </w:r>
            <w:r>
              <w:rPr>
                <w:rFonts w:ascii="Arial Narrow" w:hAnsi="Arial Narrow" w:cs="Courier New"/>
                <w:color w:val="7030A0"/>
              </w:rPr>
              <w:t>-</w:t>
            </w:r>
            <w:r w:rsidRPr="00362BE2">
              <w:rPr>
                <w:rFonts w:ascii="Arial Narrow" w:hAnsi="Arial Narrow" w:cs="Courier New"/>
                <w:color w:val="FF0000"/>
              </w:rPr>
              <w:t>26</w:t>
            </w:r>
            <w:r>
              <w:rPr>
                <w:rFonts w:ascii="Arial Narrow" w:hAnsi="Arial Narrow" w:cs="Courier New"/>
                <w:color w:val="000000"/>
              </w:rPr>
              <w:t>-</w:t>
            </w:r>
            <w:r w:rsidRPr="00362BE2">
              <w:rPr>
                <w:rFonts w:ascii="Arial Narrow" w:hAnsi="Arial Narrow" w:cs="Courier New"/>
                <w:color w:val="FFC000"/>
              </w:rPr>
              <w:t>11</w:t>
            </w:r>
            <w:r>
              <w:rPr>
                <w:rFonts w:ascii="Arial Narrow" w:hAnsi="Arial Narrow" w:cs="Courier New"/>
                <w:color w:val="FFC000"/>
              </w:rPr>
              <w:t>-</w:t>
            </w:r>
            <w:r w:rsidRPr="00362BE2">
              <w:rPr>
                <w:rFonts w:ascii="Arial Narrow" w:hAnsi="Arial Narrow" w:cs="Courier New"/>
                <w:color w:val="7030A0"/>
                <w:lang w:val="fr-CA"/>
              </w:rPr>
              <w:t>57</w:t>
            </w:r>
            <w:r>
              <w:rPr>
                <w:rFonts w:ascii="Arial Narrow" w:hAnsi="Arial Narrow" w:cs="Courier New"/>
                <w:color w:val="7030A0"/>
                <w:lang w:val="fr-CA"/>
              </w:rPr>
              <w:t>-</w:t>
            </w:r>
            <w:r w:rsidRPr="00362BE2">
              <w:rPr>
                <w:rFonts w:ascii="Arial Narrow" w:hAnsi="Arial Narrow" w:cs="Courier New"/>
                <w:color w:val="7030A0"/>
                <w:lang w:val="fr-CA"/>
              </w:rPr>
              <w:t>54</w:t>
            </w:r>
            <w:r>
              <w:rPr>
                <w:rFonts w:ascii="Arial Narrow" w:hAnsi="Arial Narrow" w:cs="Courier New"/>
                <w:color w:val="7030A0"/>
                <w:lang w:val="fr-CA"/>
              </w:rPr>
              <w:t>-</w:t>
            </w:r>
            <w:r w:rsidRPr="00362BE2">
              <w:rPr>
                <w:rFonts w:ascii="Arial Narrow" w:hAnsi="Arial Narrow" w:cs="Courier New"/>
                <w:color w:val="7030A0"/>
                <w:lang w:val="fr-CA"/>
              </w:rPr>
              <w:t>56</w:t>
            </w:r>
            <w:r>
              <w:rPr>
                <w:rFonts w:ascii="Arial Narrow" w:hAnsi="Arial Narrow" w:cs="Courier New"/>
                <w:color w:val="7030A0"/>
                <w:lang w:val="fr-CA"/>
              </w:rPr>
              <w:t>-</w:t>
            </w:r>
            <w:r w:rsidRPr="00362BE2">
              <w:rPr>
                <w:rFonts w:ascii="Arial Narrow" w:hAnsi="Arial Narrow" w:cs="Courier New"/>
                <w:color w:val="FFC000"/>
                <w:lang w:val="fr-CA"/>
              </w:rPr>
              <w:t>55</w:t>
            </w:r>
            <w:r>
              <w:rPr>
                <w:rFonts w:ascii="Arial Narrow" w:hAnsi="Arial Narrow" w:cs="Courier New"/>
                <w:color w:val="000000"/>
                <w:lang w:val="fr-CA"/>
              </w:rPr>
              <w:t>-</w:t>
            </w:r>
            <w:r w:rsidRPr="00362BE2">
              <w:rPr>
                <w:rFonts w:ascii="Arial Narrow" w:hAnsi="Arial Narrow" w:cs="Courier New"/>
                <w:color w:val="7030A0"/>
              </w:rPr>
              <w:t>71</w:t>
            </w:r>
            <w:r>
              <w:rPr>
                <w:rFonts w:ascii="Arial Narrow" w:hAnsi="Arial Narrow" w:cs="Courier New"/>
                <w:color w:val="7030A0"/>
              </w:rPr>
              <w:t>-</w:t>
            </w:r>
            <w:r w:rsidRPr="00362BE2">
              <w:rPr>
                <w:rFonts w:ascii="Arial Narrow" w:hAnsi="Arial Narrow" w:cs="Courier New"/>
                <w:color w:val="FFC000"/>
              </w:rPr>
              <w:t>27</w:t>
            </w:r>
            <w:r>
              <w:rPr>
                <w:rFonts w:ascii="Arial Narrow" w:hAnsi="Arial Narrow" w:cs="Courier New"/>
                <w:color w:val="000000"/>
              </w:rPr>
              <w:t>-</w:t>
            </w:r>
            <w:r w:rsidRPr="00362BE2">
              <w:rPr>
                <w:rFonts w:ascii="Arial Narrow" w:hAnsi="Arial Narrow" w:cs="Courier New"/>
                <w:color w:val="FF0000"/>
              </w:rPr>
              <w:t>75</w:t>
            </w:r>
          </w:p>
        </w:tc>
      </w:tr>
    </w:tbl>
    <w:p w14:paraId="451E80C2" w14:textId="77777777" w:rsidR="001F4A96" w:rsidRDefault="001F4A96" w:rsidP="006F40ED">
      <w:pPr>
        <w:pStyle w:val="Heading2"/>
        <w:rPr>
          <w:rFonts w:ascii="Arial Narrow" w:hAnsi="Arial Narrow" w:cs="Courier New"/>
          <w:color w:val="4E8F00"/>
          <w:sz w:val="20"/>
          <w:szCs w:val="20"/>
          <w:lang w:val="fr-CA"/>
        </w:rPr>
      </w:pPr>
    </w:p>
    <w:p w14:paraId="5C88A71C" w14:textId="0F352724" w:rsidR="00AB5DE6" w:rsidRDefault="005559A4" w:rsidP="006F40ED">
      <w:pPr>
        <w:pStyle w:val="Heading2"/>
        <w:rPr>
          <w:lang w:val="fr-CA"/>
        </w:rPr>
        <w:sectPr w:rsidR="00AB5DE6" w:rsidSect="0058477F">
          <w:headerReference w:type="default" r:id="rId7"/>
          <w:footerReference w:type="default" r:id="rId8"/>
          <w:headerReference w:type="first" r:id="rId9"/>
          <w:footerReference w:type="first" r:id="rId10"/>
          <w:pgSz w:w="12240" w:h="15840"/>
          <w:pgMar w:top="567" w:right="567" w:bottom="799" w:left="567" w:header="0" w:footer="454" w:gutter="0"/>
          <w:cols w:space="708"/>
          <w:titlePg/>
          <w:docGrid w:linePitch="326"/>
        </w:sectPr>
      </w:pPr>
      <w:r w:rsidRPr="001F4A96">
        <w:rPr>
          <w:lang w:val="fr-CA"/>
        </w:rPr>
        <w:br w:type="page"/>
      </w:r>
    </w:p>
    <w:p w14:paraId="48003173" w14:textId="56B14D0D" w:rsidR="005559A4" w:rsidRPr="00CD1308" w:rsidRDefault="006F40ED" w:rsidP="008F61FB">
      <w:pPr>
        <w:pStyle w:val="Heading2"/>
        <w:rPr>
          <w:b/>
          <w:bCs/>
          <w:lang w:val="fr-CA"/>
        </w:rPr>
      </w:pPr>
      <w:r w:rsidRPr="00CD1308">
        <w:rPr>
          <w:b/>
          <w:bCs/>
          <w:lang w:val="fr-CA"/>
        </w:rPr>
        <w:lastRenderedPageBreak/>
        <w:t>Liste d’observation</w:t>
      </w:r>
    </w:p>
    <w:p w14:paraId="44A41991" w14:textId="77777777" w:rsidR="008F61FB" w:rsidRPr="008F61FB" w:rsidRDefault="008F61FB" w:rsidP="008F61FB">
      <w:pPr>
        <w:rPr>
          <w:lang w:val="fr-CA"/>
        </w:rPr>
      </w:pPr>
    </w:p>
    <w:tbl>
      <w:tblPr>
        <w:tblStyle w:val="GridTable4-Accent6"/>
        <w:tblW w:w="0" w:type="auto"/>
        <w:jc w:val="center"/>
        <w:tblLook w:val="04A0" w:firstRow="1" w:lastRow="0" w:firstColumn="1" w:lastColumn="0" w:noHBand="0" w:noVBand="1"/>
      </w:tblPr>
      <w:tblGrid>
        <w:gridCol w:w="602"/>
        <w:gridCol w:w="735"/>
        <w:gridCol w:w="911"/>
        <w:gridCol w:w="912"/>
      </w:tblGrid>
      <w:tr w:rsidR="00966DEB" w:rsidRPr="00966DEB" w14:paraId="3BEB7110" w14:textId="77777777" w:rsidTr="00966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92D050"/>
            <w:vAlign w:val="center"/>
          </w:tcPr>
          <w:p w14:paraId="77EB8D6C" w14:textId="1590CF2E" w:rsidR="00966DEB" w:rsidRPr="00966DEB" w:rsidRDefault="00966DEB" w:rsidP="00966DEB">
            <w:pPr>
              <w:autoSpaceDE w:val="0"/>
              <w:autoSpaceDN w:val="0"/>
              <w:adjustRightInd w:val="0"/>
              <w:jc w:val="center"/>
              <w:rPr>
                <w:rFonts w:ascii="Helvetica Neue" w:hAnsi="Helvetica Neue" w:cs="Helvetica Neue"/>
                <w:color w:val="auto"/>
              </w:rPr>
            </w:pPr>
            <w:bookmarkStart w:id="9" w:name="_Hlk149035688"/>
            <w:r w:rsidRPr="00966DEB">
              <w:rPr>
                <w:rFonts w:ascii="Helvetica Neue" w:hAnsi="Helvetica Neue" w:cs="Helvetica Neue"/>
                <w:color w:val="auto"/>
              </w:rPr>
              <w:t>Obs</w:t>
            </w:r>
          </w:p>
        </w:tc>
        <w:tc>
          <w:tcPr>
            <w:tcW w:w="0" w:type="auto"/>
            <w:shd w:val="clear" w:color="auto" w:fill="92D050"/>
            <w:vAlign w:val="center"/>
          </w:tcPr>
          <w:p w14:paraId="229D4ED0" w14:textId="177B1826" w:rsidR="00966DEB" w:rsidRPr="00966DEB" w:rsidRDefault="00966DEB" w:rsidP="00966DE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auto"/>
              </w:rPr>
            </w:pPr>
            <w:r w:rsidRPr="00966DEB">
              <w:rPr>
                <w:rFonts w:ascii="Helvetica Neue" w:hAnsi="Helvetica Neue" w:cs="Helvetica Neue"/>
                <w:color w:val="auto"/>
              </w:rPr>
              <w:t>Objet</w:t>
            </w:r>
          </w:p>
        </w:tc>
        <w:tc>
          <w:tcPr>
            <w:tcW w:w="911" w:type="dxa"/>
            <w:shd w:val="clear" w:color="auto" w:fill="92D050"/>
            <w:vAlign w:val="center"/>
          </w:tcPr>
          <w:p w14:paraId="07E54EAB" w14:textId="4B13190C" w:rsidR="00966DEB" w:rsidRPr="00966DEB" w:rsidRDefault="00966DEB" w:rsidP="00966DE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auto"/>
              </w:rPr>
            </w:pPr>
            <w:r w:rsidRPr="00966DEB">
              <w:rPr>
                <w:rFonts w:ascii="Helvetica Neue" w:hAnsi="Helvetica Neue" w:cs="Helvetica Neue"/>
                <w:color w:val="auto"/>
              </w:rPr>
              <w:t>Date</w:t>
            </w:r>
            <w:r w:rsidR="009B6EDC">
              <w:rPr>
                <w:rFonts w:ascii="Helvetica Neue" w:hAnsi="Helvetica Neue" w:cs="Helvetica Neue"/>
                <w:color w:val="auto"/>
              </w:rPr>
              <w:t xml:space="preserve"> 1</w:t>
            </w:r>
          </w:p>
        </w:tc>
        <w:tc>
          <w:tcPr>
            <w:tcW w:w="912" w:type="dxa"/>
            <w:shd w:val="clear" w:color="auto" w:fill="92D050"/>
            <w:vAlign w:val="center"/>
          </w:tcPr>
          <w:p w14:paraId="0307A614" w14:textId="4EFFBF61" w:rsidR="00966DEB" w:rsidRPr="00966DEB" w:rsidRDefault="00966DEB" w:rsidP="00966DE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auto"/>
              </w:rPr>
            </w:pPr>
            <w:r w:rsidRPr="00966DEB">
              <w:rPr>
                <w:rFonts w:ascii="Helvetica Neue" w:hAnsi="Helvetica Neue" w:cs="Helvetica Neue"/>
                <w:color w:val="auto"/>
              </w:rPr>
              <w:t>Date</w:t>
            </w:r>
            <w:r w:rsidR="009B6EDC">
              <w:rPr>
                <w:rFonts w:ascii="Helvetica Neue" w:hAnsi="Helvetica Neue" w:cs="Helvetica Neue"/>
                <w:color w:val="auto"/>
              </w:rPr>
              <w:t xml:space="preserve"> 2</w:t>
            </w:r>
          </w:p>
        </w:tc>
      </w:tr>
      <w:tr w:rsidR="00966DEB" w:rsidRPr="004F6D72" w14:paraId="367DEB25" w14:textId="7B4C2CB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10B886" w14:textId="5F967069" w:rsidR="00966DEB" w:rsidRPr="00410D99" w:rsidRDefault="00410D99" w:rsidP="00966DEB">
            <w:pPr>
              <w:autoSpaceDE w:val="0"/>
              <w:autoSpaceDN w:val="0"/>
              <w:adjustRightInd w:val="0"/>
              <w:jc w:val="center"/>
              <w:rPr>
                <w:rFonts w:ascii="Segoe UI Symbol" w:hAnsi="Segoe UI Symbol" w:cs="Helvetica Neue"/>
                <w:color w:val="FB0207"/>
              </w:rPr>
            </w:pPr>
            <w:bookmarkStart w:id="10" w:name="_Hlk149036351"/>
            <w:bookmarkStart w:id="11" w:name="_Hlk149036367"/>
            <w:bookmarkEnd w:id="9"/>
            <w:r w:rsidRPr="00410D99">
              <w:rPr>
                <w:rFonts w:ascii="Segoe UI Symbol" w:hAnsi="Segoe UI Symbol" w:cs="Helvetica Neue"/>
              </w:rPr>
              <w:t>☐</w:t>
            </w:r>
            <w:bookmarkEnd w:id="10"/>
          </w:p>
        </w:tc>
        <w:tc>
          <w:tcPr>
            <w:tcW w:w="0" w:type="auto"/>
            <w:vAlign w:val="center"/>
          </w:tcPr>
          <w:p w14:paraId="51F7384C" w14:textId="6ACCD4E8"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rPr>
            </w:pPr>
            <w:r w:rsidRPr="004F6D72">
              <w:rPr>
                <w:rFonts w:ascii="Helvetica Neue" w:hAnsi="Helvetica Neue" w:cs="Helvetica Neue"/>
                <w:color w:val="FB0207"/>
              </w:rPr>
              <w:t>M1</w:t>
            </w:r>
          </w:p>
        </w:tc>
        <w:tc>
          <w:tcPr>
            <w:tcW w:w="911" w:type="dxa"/>
            <w:vAlign w:val="center"/>
          </w:tcPr>
          <w:p w14:paraId="48E74115"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rPr>
            </w:pPr>
          </w:p>
        </w:tc>
        <w:tc>
          <w:tcPr>
            <w:tcW w:w="912" w:type="dxa"/>
            <w:vAlign w:val="center"/>
          </w:tcPr>
          <w:p w14:paraId="2F22D353"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rPr>
            </w:pPr>
          </w:p>
        </w:tc>
      </w:tr>
      <w:tr w:rsidR="00966DEB" w:rsidRPr="004F6D72" w14:paraId="403C4252" w14:textId="79AA5169"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F92744" w14:textId="3A68A57F" w:rsidR="00966DEB" w:rsidRPr="004F6D72" w:rsidRDefault="00410D99" w:rsidP="00966DEB">
            <w:pPr>
              <w:autoSpaceDE w:val="0"/>
              <w:autoSpaceDN w:val="0"/>
              <w:adjustRightInd w:val="0"/>
              <w:jc w:val="center"/>
              <w:rPr>
                <w:rFonts w:ascii="Helvetica Neue" w:hAnsi="Helvetica Neue" w:cs="Helvetica Neue"/>
                <w:color w:val="FD8008"/>
              </w:rPr>
            </w:pPr>
            <w:r w:rsidRPr="00410D99">
              <w:rPr>
                <w:rFonts w:ascii="Segoe UI Symbol" w:hAnsi="Segoe UI Symbol" w:cs="Helvetica Neue"/>
              </w:rPr>
              <w:t>☐</w:t>
            </w:r>
          </w:p>
        </w:tc>
        <w:tc>
          <w:tcPr>
            <w:tcW w:w="0" w:type="auto"/>
            <w:vAlign w:val="center"/>
          </w:tcPr>
          <w:p w14:paraId="17B2B752" w14:textId="4F83CA6A"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rPr>
            </w:pPr>
            <w:r w:rsidRPr="004F6D72">
              <w:rPr>
                <w:rFonts w:ascii="Helvetica Neue" w:hAnsi="Helvetica Neue" w:cs="Helvetica Neue"/>
                <w:color w:val="FD8008"/>
              </w:rPr>
              <w:t>M2</w:t>
            </w:r>
          </w:p>
        </w:tc>
        <w:tc>
          <w:tcPr>
            <w:tcW w:w="911" w:type="dxa"/>
            <w:vAlign w:val="center"/>
          </w:tcPr>
          <w:p w14:paraId="487F8BF2"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rPr>
            </w:pPr>
          </w:p>
        </w:tc>
        <w:tc>
          <w:tcPr>
            <w:tcW w:w="912" w:type="dxa"/>
            <w:vAlign w:val="center"/>
          </w:tcPr>
          <w:p w14:paraId="568E3204"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rPr>
            </w:pPr>
          </w:p>
        </w:tc>
      </w:tr>
      <w:tr w:rsidR="00966DEB" w:rsidRPr="004F6D72" w14:paraId="59D554D8" w14:textId="69CE461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F74EBD" w14:textId="73B6D5DD" w:rsidR="00966DEB" w:rsidRPr="004F6D72" w:rsidRDefault="00410D99" w:rsidP="00966DEB">
            <w:pPr>
              <w:autoSpaceDE w:val="0"/>
              <w:autoSpaceDN w:val="0"/>
              <w:adjustRightInd w:val="0"/>
              <w:jc w:val="center"/>
              <w:rPr>
                <w:rFonts w:ascii="Helvetica Neue" w:hAnsi="Helvetica Neue" w:cs="Helvetica Neue"/>
                <w:color w:val="FD8008"/>
              </w:rPr>
            </w:pPr>
            <w:r w:rsidRPr="00410D99">
              <w:rPr>
                <w:rFonts w:ascii="Segoe UI Symbol" w:hAnsi="Segoe UI Symbol" w:cs="Helvetica Neue"/>
              </w:rPr>
              <w:t>☐</w:t>
            </w:r>
          </w:p>
        </w:tc>
        <w:tc>
          <w:tcPr>
            <w:tcW w:w="0" w:type="auto"/>
            <w:vAlign w:val="center"/>
          </w:tcPr>
          <w:p w14:paraId="62C91DED" w14:textId="2A641E9E"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rPr>
            </w:pPr>
            <w:r w:rsidRPr="004F6D72">
              <w:rPr>
                <w:rFonts w:ascii="Helvetica Neue" w:hAnsi="Helvetica Neue" w:cs="Helvetica Neue"/>
                <w:color w:val="FD8008"/>
              </w:rPr>
              <w:t>M3</w:t>
            </w:r>
          </w:p>
        </w:tc>
        <w:tc>
          <w:tcPr>
            <w:tcW w:w="911" w:type="dxa"/>
            <w:vAlign w:val="center"/>
          </w:tcPr>
          <w:p w14:paraId="10A24ED5"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rPr>
            </w:pPr>
          </w:p>
        </w:tc>
        <w:tc>
          <w:tcPr>
            <w:tcW w:w="912" w:type="dxa"/>
            <w:vAlign w:val="center"/>
          </w:tcPr>
          <w:p w14:paraId="3039AE47"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rPr>
            </w:pPr>
          </w:p>
        </w:tc>
      </w:tr>
      <w:tr w:rsidR="00966DEB" w:rsidRPr="004F6D72" w14:paraId="2955AAAF" w14:textId="14E4EEF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500145" w14:textId="601C0C7C" w:rsidR="00966DEB" w:rsidRPr="004F6D72" w:rsidRDefault="00410D99" w:rsidP="00966DEB">
            <w:pPr>
              <w:autoSpaceDE w:val="0"/>
              <w:autoSpaceDN w:val="0"/>
              <w:adjustRightInd w:val="0"/>
              <w:jc w:val="center"/>
              <w:rPr>
                <w:rFonts w:ascii="Helvetica Neue" w:hAnsi="Helvetica Neue" w:cs="Helvetica Neue"/>
                <w:b w:val="0"/>
                <w:bCs w:val="0"/>
                <w:color w:val="FD8008"/>
              </w:rPr>
            </w:pPr>
            <w:r w:rsidRPr="00410D99">
              <w:rPr>
                <w:rFonts w:ascii="Segoe UI Symbol" w:hAnsi="Segoe UI Symbol" w:cs="Helvetica Neue"/>
              </w:rPr>
              <w:t>☐</w:t>
            </w:r>
          </w:p>
        </w:tc>
        <w:tc>
          <w:tcPr>
            <w:tcW w:w="0" w:type="auto"/>
            <w:vAlign w:val="center"/>
          </w:tcPr>
          <w:p w14:paraId="6824D88E" w14:textId="7394A3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rPr>
            </w:pPr>
            <w:r w:rsidRPr="004F6D72">
              <w:rPr>
                <w:rFonts w:ascii="Helvetica Neue" w:hAnsi="Helvetica Neue" w:cs="Helvetica Neue"/>
                <w:b/>
                <w:bCs/>
                <w:color w:val="FD8008"/>
              </w:rPr>
              <w:t>M4</w:t>
            </w:r>
          </w:p>
        </w:tc>
        <w:tc>
          <w:tcPr>
            <w:tcW w:w="911" w:type="dxa"/>
            <w:vAlign w:val="center"/>
          </w:tcPr>
          <w:p w14:paraId="2FE1DB77"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rPr>
            </w:pPr>
          </w:p>
        </w:tc>
        <w:tc>
          <w:tcPr>
            <w:tcW w:w="912" w:type="dxa"/>
            <w:vAlign w:val="center"/>
          </w:tcPr>
          <w:p w14:paraId="3085C75B"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rPr>
            </w:pPr>
          </w:p>
        </w:tc>
      </w:tr>
      <w:tr w:rsidR="00966DEB" w:rsidRPr="004F6D72" w14:paraId="6CF2D5DE" w14:textId="7F60D631"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B7610F" w14:textId="25BBCF78" w:rsidR="00966DEB" w:rsidRPr="004F6D72" w:rsidRDefault="00410D99" w:rsidP="00966DEB">
            <w:pPr>
              <w:autoSpaceDE w:val="0"/>
              <w:autoSpaceDN w:val="0"/>
              <w:adjustRightInd w:val="0"/>
              <w:jc w:val="center"/>
              <w:rPr>
                <w:rFonts w:ascii="Helvetica Neue" w:hAnsi="Helvetica Neue" w:cs="Helvetica Neue"/>
                <w:b w:val="0"/>
                <w:bCs w:val="0"/>
                <w:color w:val="408002"/>
                <w:u w:color="FD8008"/>
              </w:rPr>
            </w:pPr>
            <w:r w:rsidRPr="00410D99">
              <w:rPr>
                <w:rFonts w:ascii="Segoe UI Symbol" w:hAnsi="Segoe UI Symbol" w:cs="Helvetica Neue"/>
              </w:rPr>
              <w:t>☐</w:t>
            </w:r>
          </w:p>
        </w:tc>
        <w:tc>
          <w:tcPr>
            <w:tcW w:w="0" w:type="auto"/>
            <w:vAlign w:val="center"/>
          </w:tcPr>
          <w:p w14:paraId="5681BD96" w14:textId="204D836B"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r w:rsidRPr="004F6D72">
              <w:rPr>
                <w:rFonts w:ascii="Helvetica Neue" w:hAnsi="Helvetica Neue" w:cs="Helvetica Neue"/>
                <w:b/>
                <w:bCs/>
                <w:color w:val="408002"/>
                <w:u w:color="FD8008"/>
              </w:rPr>
              <w:t>M5</w:t>
            </w:r>
          </w:p>
        </w:tc>
        <w:tc>
          <w:tcPr>
            <w:tcW w:w="911" w:type="dxa"/>
            <w:vAlign w:val="center"/>
          </w:tcPr>
          <w:p w14:paraId="3AAC9E54"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p>
        </w:tc>
        <w:tc>
          <w:tcPr>
            <w:tcW w:w="912" w:type="dxa"/>
            <w:vAlign w:val="center"/>
          </w:tcPr>
          <w:p w14:paraId="3897CF50"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p>
        </w:tc>
      </w:tr>
      <w:tr w:rsidR="00966DEB" w:rsidRPr="004F6D72" w14:paraId="555303A1" w14:textId="1FB82B02"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0A64BF" w14:textId="6C74851C" w:rsidR="00966DEB" w:rsidRPr="004F6D72" w:rsidRDefault="00410D99" w:rsidP="00966DEB">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3B039631" w14:textId="0E13575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M6</w:t>
            </w:r>
          </w:p>
        </w:tc>
        <w:tc>
          <w:tcPr>
            <w:tcW w:w="911" w:type="dxa"/>
            <w:vAlign w:val="center"/>
          </w:tcPr>
          <w:p w14:paraId="1FC1403D"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1673BACD"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r>
      <w:tr w:rsidR="00966DEB" w:rsidRPr="004F6D72" w14:paraId="3379A71E" w14:textId="54DDD4C1"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221DE1" w14:textId="7370A3D9" w:rsidR="00966DEB" w:rsidRPr="004F6D72" w:rsidRDefault="00410D99" w:rsidP="00966DEB">
            <w:pPr>
              <w:autoSpaceDE w:val="0"/>
              <w:autoSpaceDN w:val="0"/>
              <w:adjustRightInd w:val="0"/>
              <w:jc w:val="center"/>
              <w:rPr>
                <w:rFonts w:ascii="Helvetica Neue" w:hAnsi="Helvetica Neue" w:cs="Helvetica Neue"/>
                <w:color w:val="408002"/>
                <w:u w:color="408002"/>
              </w:rPr>
            </w:pPr>
            <w:r w:rsidRPr="00410D99">
              <w:rPr>
                <w:rFonts w:ascii="Segoe UI Symbol" w:hAnsi="Segoe UI Symbol" w:cs="Helvetica Neue"/>
              </w:rPr>
              <w:t>☐</w:t>
            </w:r>
          </w:p>
        </w:tc>
        <w:tc>
          <w:tcPr>
            <w:tcW w:w="0" w:type="auto"/>
            <w:vAlign w:val="center"/>
          </w:tcPr>
          <w:p w14:paraId="6CBF2242" w14:textId="04C7B973"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408002"/>
              </w:rPr>
            </w:pPr>
            <w:r w:rsidRPr="004F6D72">
              <w:rPr>
                <w:rFonts w:ascii="Helvetica Neue" w:hAnsi="Helvetica Neue" w:cs="Helvetica Neue"/>
                <w:color w:val="408002"/>
                <w:u w:color="408002"/>
              </w:rPr>
              <w:t>M7</w:t>
            </w:r>
          </w:p>
        </w:tc>
        <w:tc>
          <w:tcPr>
            <w:tcW w:w="911" w:type="dxa"/>
            <w:vAlign w:val="center"/>
          </w:tcPr>
          <w:p w14:paraId="0E945060"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408002"/>
              </w:rPr>
            </w:pPr>
          </w:p>
        </w:tc>
        <w:tc>
          <w:tcPr>
            <w:tcW w:w="912" w:type="dxa"/>
            <w:vAlign w:val="center"/>
          </w:tcPr>
          <w:p w14:paraId="43DCDB61" w14:textId="77777777" w:rsidR="00966DEB" w:rsidRPr="004F6D72" w:rsidRDefault="00966DEB" w:rsidP="00966DE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408002"/>
              </w:rPr>
            </w:pPr>
          </w:p>
        </w:tc>
      </w:tr>
      <w:tr w:rsidR="00966DEB" w:rsidRPr="004F6D72" w14:paraId="4E9E2A84" w14:textId="42C98A9A"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84D846" w14:textId="4B1F36C3" w:rsidR="00966DEB" w:rsidRPr="004F6D72" w:rsidRDefault="00410D99" w:rsidP="00966DEB">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5D0D0024" w14:textId="20E14E48"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M8</w:t>
            </w:r>
          </w:p>
        </w:tc>
        <w:tc>
          <w:tcPr>
            <w:tcW w:w="911" w:type="dxa"/>
            <w:vAlign w:val="center"/>
          </w:tcPr>
          <w:p w14:paraId="1DA09AE0"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4005385A" w14:textId="77777777" w:rsidR="00966DEB" w:rsidRPr="004F6D72" w:rsidRDefault="00966DEB" w:rsidP="00966DE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r>
      <w:bookmarkEnd w:id="11"/>
      <w:tr w:rsidR="00410D99" w:rsidRPr="004F6D72" w14:paraId="0570AB79" w14:textId="7E545A60"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48F64B" w14:textId="71B5825B" w:rsidR="00410D99" w:rsidRPr="004F6D72" w:rsidRDefault="00410D99" w:rsidP="00410D99">
            <w:pPr>
              <w:autoSpaceDE w:val="0"/>
              <w:autoSpaceDN w:val="0"/>
              <w:adjustRightInd w:val="0"/>
              <w:jc w:val="center"/>
              <w:rPr>
                <w:rFonts w:ascii="Helvetica Neue" w:hAnsi="Helvetica Neue" w:cs="Helvetica Neue"/>
                <w:color w:val="CC66FF"/>
                <w:u w:color="408002"/>
              </w:rPr>
            </w:pPr>
            <w:r w:rsidRPr="00410D99">
              <w:rPr>
                <w:rFonts w:ascii="Segoe UI Symbol" w:hAnsi="Segoe UI Symbol" w:cs="Helvetica Neue"/>
              </w:rPr>
              <w:t>☐</w:t>
            </w:r>
          </w:p>
        </w:tc>
        <w:tc>
          <w:tcPr>
            <w:tcW w:w="0" w:type="auto"/>
            <w:vAlign w:val="center"/>
          </w:tcPr>
          <w:p w14:paraId="24D1EC90" w14:textId="4969F781"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r w:rsidRPr="004F6D72">
              <w:rPr>
                <w:rFonts w:ascii="Helvetica Neue" w:hAnsi="Helvetica Neue" w:cs="Helvetica Neue"/>
                <w:color w:val="CC66FF"/>
                <w:u w:color="408002"/>
              </w:rPr>
              <w:t>M9</w:t>
            </w:r>
          </w:p>
        </w:tc>
        <w:tc>
          <w:tcPr>
            <w:tcW w:w="911" w:type="dxa"/>
            <w:vAlign w:val="center"/>
          </w:tcPr>
          <w:p w14:paraId="14D64FC0"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c>
          <w:tcPr>
            <w:tcW w:w="912" w:type="dxa"/>
            <w:vAlign w:val="center"/>
          </w:tcPr>
          <w:p w14:paraId="41FBDA0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r>
      <w:tr w:rsidR="00410D99" w:rsidRPr="004F6D72" w14:paraId="0CAB7FFF" w14:textId="22D72134"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1F6CD5" w14:textId="5B56C56F" w:rsidR="00410D99" w:rsidRPr="004F6D72" w:rsidRDefault="00410D99" w:rsidP="00410D99">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4E6EEE4A" w14:textId="671D5A5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M10</w:t>
            </w:r>
          </w:p>
        </w:tc>
        <w:tc>
          <w:tcPr>
            <w:tcW w:w="911" w:type="dxa"/>
            <w:vAlign w:val="center"/>
          </w:tcPr>
          <w:p w14:paraId="25438F4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7F8FFBA5"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r>
      <w:tr w:rsidR="00410D99" w:rsidRPr="004F6D72" w14:paraId="17465571" w14:textId="4AB4693E"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A7A8EE" w14:textId="2AE10E37" w:rsidR="00410D99" w:rsidRPr="004F6D72" w:rsidRDefault="00410D99" w:rsidP="00410D99">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2A5A0925" w14:textId="0C9F19A6"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M11</w:t>
            </w:r>
          </w:p>
        </w:tc>
        <w:tc>
          <w:tcPr>
            <w:tcW w:w="911" w:type="dxa"/>
            <w:vAlign w:val="center"/>
          </w:tcPr>
          <w:p w14:paraId="5E1D0E8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4BAF775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p>
        </w:tc>
      </w:tr>
      <w:tr w:rsidR="00410D99" w:rsidRPr="004F6D72" w14:paraId="7DE58ACF" w14:textId="69FCF9B9"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D88DB1" w14:textId="16EB141F"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00488A6D" w14:textId="11089213"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M12</w:t>
            </w:r>
          </w:p>
        </w:tc>
        <w:tc>
          <w:tcPr>
            <w:tcW w:w="911" w:type="dxa"/>
            <w:vAlign w:val="center"/>
          </w:tcPr>
          <w:p w14:paraId="1EC8AB15"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75AF6C3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35AF9D26" w14:textId="46C9A434"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65F40B8" w14:textId="536FAF52" w:rsidR="00410D99" w:rsidRPr="004F6D72" w:rsidRDefault="00410D99" w:rsidP="00410D99">
            <w:pPr>
              <w:autoSpaceDE w:val="0"/>
              <w:autoSpaceDN w:val="0"/>
              <w:adjustRightInd w:val="0"/>
              <w:jc w:val="center"/>
              <w:rPr>
                <w:rFonts w:ascii="Helvetica Neue" w:hAnsi="Helvetica Neue" w:cs="Helvetica Neue"/>
                <w:b w:val="0"/>
                <w:bCs w:val="0"/>
                <w:color w:val="408002"/>
                <w:u w:color="FD8008"/>
              </w:rPr>
            </w:pPr>
            <w:r w:rsidRPr="00410D99">
              <w:rPr>
                <w:rFonts w:ascii="Segoe UI Symbol" w:hAnsi="Segoe UI Symbol" w:cs="Helvetica Neue"/>
              </w:rPr>
              <w:t>☐</w:t>
            </w:r>
          </w:p>
        </w:tc>
        <w:tc>
          <w:tcPr>
            <w:tcW w:w="0" w:type="auto"/>
            <w:vAlign w:val="center"/>
          </w:tcPr>
          <w:p w14:paraId="6A0B265A" w14:textId="5EC067E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r w:rsidRPr="004F6D72">
              <w:rPr>
                <w:rFonts w:ascii="Helvetica Neue" w:hAnsi="Helvetica Neue" w:cs="Helvetica Neue"/>
                <w:b/>
                <w:bCs/>
                <w:color w:val="408002"/>
                <w:u w:color="FD8008"/>
              </w:rPr>
              <w:t>M13</w:t>
            </w:r>
          </w:p>
        </w:tc>
        <w:tc>
          <w:tcPr>
            <w:tcW w:w="911" w:type="dxa"/>
            <w:vAlign w:val="center"/>
          </w:tcPr>
          <w:p w14:paraId="3525C3D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p>
        </w:tc>
        <w:tc>
          <w:tcPr>
            <w:tcW w:w="912" w:type="dxa"/>
            <w:vAlign w:val="center"/>
          </w:tcPr>
          <w:p w14:paraId="3E50C3C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FD8008"/>
              </w:rPr>
            </w:pPr>
          </w:p>
        </w:tc>
      </w:tr>
      <w:tr w:rsidR="00410D99" w:rsidRPr="004F6D72" w14:paraId="3AAA420A" w14:textId="522F3B0B"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668417" w14:textId="7EA5B041" w:rsidR="00410D99" w:rsidRPr="004F6D72" w:rsidRDefault="00410D99" w:rsidP="00410D99">
            <w:pPr>
              <w:autoSpaceDE w:val="0"/>
              <w:autoSpaceDN w:val="0"/>
              <w:adjustRightInd w:val="0"/>
              <w:jc w:val="center"/>
              <w:rPr>
                <w:rFonts w:ascii="Helvetica Neue" w:hAnsi="Helvetica Neue" w:cs="Helvetica Neue"/>
                <w:color w:val="CC66FF"/>
                <w:u w:color="408002"/>
              </w:rPr>
            </w:pPr>
            <w:r w:rsidRPr="00410D99">
              <w:rPr>
                <w:rFonts w:ascii="Segoe UI Symbol" w:hAnsi="Segoe UI Symbol" w:cs="Helvetica Neue"/>
              </w:rPr>
              <w:t>☐</w:t>
            </w:r>
          </w:p>
        </w:tc>
        <w:tc>
          <w:tcPr>
            <w:tcW w:w="0" w:type="auto"/>
            <w:vAlign w:val="center"/>
          </w:tcPr>
          <w:p w14:paraId="2D2C7FAA" w14:textId="5F429BF9"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r w:rsidRPr="004F6D72">
              <w:rPr>
                <w:rFonts w:ascii="Helvetica Neue" w:hAnsi="Helvetica Neue" w:cs="Helvetica Neue"/>
                <w:color w:val="CC66FF"/>
                <w:u w:color="408002"/>
              </w:rPr>
              <w:t>M14</w:t>
            </w:r>
          </w:p>
        </w:tc>
        <w:tc>
          <w:tcPr>
            <w:tcW w:w="911" w:type="dxa"/>
            <w:vAlign w:val="center"/>
          </w:tcPr>
          <w:p w14:paraId="257379F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p>
        </w:tc>
        <w:tc>
          <w:tcPr>
            <w:tcW w:w="912" w:type="dxa"/>
            <w:vAlign w:val="center"/>
          </w:tcPr>
          <w:p w14:paraId="4C88362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p>
        </w:tc>
      </w:tr>
      <w:tr w:rsidR="00410D99" w:rsidRPr="004F6D72" w14:paraId="2A178FF5" w14:textId="00683F7F"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2675CC" w14:textId="3567BB27" w:rsidR="00410D99" w:rsidRPr="004F6D72" w:rsidRDefault="00410D99" w:rsidP="00410D99">
            <w:pPr>
              <w:autoSpaceDE w:val="0"/>
              <w:autoSpaceDN w:val="0"/>
              <w:adjustRightInd w:val="0"/>
              <w:jc w:val="center"/>
              <w:rPr>
                <w:rFonts w:ascii="Helvetica Neue" w:hAnsi="Helvetica Neue" w:cs="Helvetica Neue"/>
                <w:b w:val="0"/>
                <w:bCs w:val="0"/>
                <w:color w:val="408002"/>
                <w:u w:color="408002"/>
              </w:rPr>
            </w:pPr>
            <w:r w:rsidRPr="00410D99">
              <w:rPr>
                <w:rFonts w:ascii="Segoe UI Symbol" w:hAnsi="Segoe UI Symbol" w:cs="Helvetica Neue"/>
              </w:rPr>
              <w:t>☐</w:t>
            </w:r>
          </w:p>
        </w:tc>
        <w:tc>
          <w:tcPr>
            <w:tcW w:w="0" w:type="auto"/>
            <w:vAlign w:val="center"/>
          </w:tcPr>
          <w:p w14:paraId="30B4520D" w14:textId="0CE617A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408002"/>
              </w:rPr>
            </w:pPr>
            <w:r w:rsidRPr="004F6D72">
              <w:rPr>
                <w:rFonts w:ascii="Helvetica Neue" w:hAnsi="Helvetica Neue" w:cs="Helvetica Neue"/>
                <w:b/>
                <w:bCs/>
                <w:color w:val="408002"/>
                <w:u w:color="408002"/>
              </w:rPr>
              <w:t>M15</w:t>
            </w:r>
          </w:p>
        </w:tc>
        <w:tc>
          <w:tcPr>
            <w:tcW w:w="911" w:type="dxa"/>
            <w:vAlign w:val="center"/>
          </w:tcPr>
          <w:p w14:paraId="76BED61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408002"/>
              </w:rPr>
            </w:pPr>
          </w:p>
        </w:tc>
        <w:tc>
          <w:tcPr>
            <w:tcW w:w="912" w:type="dxa"/>
            <w:vAlign w:val="center"/>
          </w:tcPr>
          <w:p w14:paraId="1032217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b/>
                <w:bCs/>
                <w:color w:val="408002"/>
                <w:u w:color="408002"/>
              </w:rPr>
            </w:pPr>
          </w:p>
        </w:tc>
      </w:tr>
      <w:tr w:rsidR="00410D99" w:rsidRPr="004F6D72" w14:paraId="774120CC" w14:textId="75033C1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C40EE1" w14:textId="6783A5A7" w:rsidR="00410D99" w:rsidRPr="004F6D72" w:rsidRDefault="00410D99" w:rsidP="00410D99">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64FA711C" w14:textId="48821748"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M16</w:t>
            </w:r>
          </w:p>
        </w:tc>
        <w:tc>
          <w:tcPr>
            <w:tcW w:w="911" w:type="dxa"/>
            <w:vAlign w:val="center"/>
          </w:tcPr>
          <w:p w14:paraId="0DBB3F2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6A21FC5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408002"/>
              </w:rPr>
            </w:pPr>
          </w:p>
        </w:tc>
      </w:tr>
      <w:tr w:rsidR="00410D99" w:rsidRPr="004F6D72" w14:paraId="01569721" w14:textId="115827F8"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8AB6E9" w14:textId="6AC244D9" w:rsidR="00410D99" w:rsidRPr="004F6D72" w:rsidRDefault="00410D99" w:rsidP="00410D99">
            <w:pPr>
              <w:autoSpaceDE w:val="0"/>
              <w:autoSpaceDN w:val="0"/>
              <w:adjustRightInd w:val="0"/>
              <w:jc w:val="center"/>
              <w:rPr>
                <w:rFonts w:ascii="Helvetica Neue" w:hAnsi="Helvetica Neue" w:cs="Helvetica Neue"/>
                <w:color w:val="CC66FF"/>
                <w:u w:color="408002"/>
              </w:rPr>
            </w:pPr>
            <w:r w:rsidRPr="00410D99">
              <w:rPr>
                <w:rFonts w:ascii="Segoe UI Symbol" w:hAnsi="Segoe UI Symbol" w:cs="Helvetica Neue"/>
              </w:rPr>
              <w:t>☐</w:t>
            </w:r>
          </w:p>
        </w:tc>
        <w:tc>
          <w:tcPr>
            <w:tcW w:w="0" w:type="auto"/>
            <w:vAlign w:val="center"/>
          </w:tcPr>
          <w:p w14:paraId="18943C34" w14:textId="197BB2E5"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r w:rsidRPr="004F6D72">
              <w:rPr>
                <w:rFonts w:ascii="Helvetica Neue" w:hAnsi="Helvetica Neue" w:cs="Helvetica Neue"/>
                <w:color w:val="CC66FF"/>
                <w:u w:color="408002"/>
              </w:rPr>
              <w:t>M17</w:t>
            </w:r>
          </w:p>
        </w:tc>
        <w:tc>
          <w:tcPr>
            <w:tcW w:w="911" w:type="dxa"/>
            <w:vAlign w:val="center"/>
          </w:tcPr>
          <w:p w14:paraId="53C4A24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c>
          <w:tcPr>
            <w:tcW w:w="912" w:type="dxa"/>
            <w:vAlign w:val="center"/>
          </w:tcPr>
          <w:p w14:paraId="514A78B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r>
      <w:tr w:rsidR="00410D99" w:rsidRPr="004F6D72" w14:paraId="513CABA0" w14:textId="3117E34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82701B" w14:textId="39D81E96" w:rsidR="00410D99" w:rsidRPr="004F6D72" w:rsidRDefault="00410D99" w:rsidP="00410D99">
            <w:pPr>
              <w:autoSpaceDE w:val="0"/>
              <w:autoSpaceDN w:val="0"/>
              <w:adjustRightInd w:val="0"/>
              <w:jc w:val="center"/>
              <w:rPr>
                <w:rFonts w:ascii="Helvetica Neue" w:hAnsi="Helvetica Neue" w:cs="Helvetica Neue"/>
                <w:color w:val="CC66FF"/>
                <w:u w:color="408002"/>
              </w:rPr>
            </w:pPr>
            <w:r w:rsidRPr="00410D99">
              <w:rPr>
                <w:rFonts w:ascii="Segoe UI Symbol" w:hAnsi="Segoe UI Symbol" w:cs="Helvetica Neue"/>
              </w:rPr>
              <w:t>☐</w:t>
            </w:r>
          </w:p>
        </w:tc>
        <w:tc>
          <w:tcPr>
            <w:tcW w:w="0" w:type="auto"/>
            <w:vAlign w:val="center"/>
          </w:tcPr>
          <w:p w14:paraId="71F07BD1" w14:textId="1997D992"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r w:rsidRPr="004F6D72">
              <w:rPr>
                <w:rFonts w:ascii="Helvetica Neue" w:hAnsi="Helvetica Neue" w:cs="Helvetica Neue"/>
                <w:color w:val="CC66FF"/>
                <w:u w:color="408002"/>
              </w:rPr>
              <w:t>M18</w:t>
            </w:r>
          </w:p>
        </w:tc>
        <w:tc>
          <w:tcPr>
            <w:tcW w:w="911" w:type="dxa"/>
            <w:vAlign w:val="center"/>
          </w:tcPr>
          <w:p w14:paraId="6ADAD17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p>
        </w:tc>
        <w:tc>
          <w:tcPr>
            <w:tcW w:w="912" w:type="dxa"/>
            <w:vAlign w:val="center"/>
          </w:tcPr>
          <w:p w14:paraId="5BAFEC55"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408002"/>
              </w:rPr>
            </w:pPr>
          </w:p>
        </w:tc>
      </w:tr>
      <w:tr w:rsidR="00410D99" w:rsidRPr="004F6D72" w14:paraId="72605232" w14:textId="20370B06"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D0400A" w14:textId="331A2D98" w:rsidR="00410D99" w:rsidRPr="004F6D72" w:rsidRDefault="00410D99" w:rsidP="00410D99">
            <w:pPr>
              <w:autoSpaceDE w:val="0"/>
              <w:autoSpaceDN w:val="0"/>
              <w:adjustRightInd w:val="0"/>
              <w:jc w:val="center"/>
              <w:rPr>
                <w:rFonts w:ascii="Helvetica Neue" w:hAnsi="Helvetica Neue" w:cs="Helvetica Neue"/>
                <w:color w:val="FD8008"/>
                <w:u w:color="408002"/>
              </w:rPr>
            </w:pPr>
            <w:r w:rsidRPr="00410D99">
              <w:rPr>
                <w:rFonts w:ascii="Segoe UI Symbol" w:hAnsi="Segoe UI Symbol" w:cs="Helvetica Neue"/>
              </w:rPr>
              <w:t>☐</w:t>
            </w:r>
          </w:p>
        </w:tc>
        <w:tc>
          <w:tcPr>
            <w:tcW w:w="0" w:type="auto"/>
            <w:vAlign w:val="center"/>
          </w:tcPr>
          <w:p w14:paraId="1F90F570" w14:textId="3413B33F"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r w:rsidRPr="004F6D72">
              <w:rPr>
                <w:rFonts w:ascii="Helvetica Neue" w:hAnsi="Helvetica Neue" w:cs="Helvetica Neue"/>
                <w:color w:val="FD8008"/>
                <w:u w:color="408002"/>
              </w:rPr>
              <w:t>M19</w:t>
            </w:r>
          </w:p>
        </w:tc>
        <w:tc>
          <w:tcPr>
            <w:tcW w:w="911" w:type="dxa"/>
            <w:vAlign w:val="center"/>
          </w:tcPr>
          <w:p w14:paraId="52F6D7C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p>
        </w:tc>
        <w:tc>
          <w:tcPr>
            <w:tcW w:w="912" w:type="dxa"/>
            <w:vAlign w:val="center"/>
          </w:tcPr>
          <w:p w14:paraId="31D4F15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408002"/>
              </w:rPr>
            </w:pPr>
          </w:p>
        </w:tc>
      </w:tr>
      <w:tr w:rsidR="00410D99" w:rsidRPr="004F6D72" w14:paraId="390DC788" w14:textId="1C647A2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976BDE" w14:textId="0E53F68A" w:rsidR="00410D99" w:rsidRPr="004F6D72" w:rsidRDefault="00410D99" w:rsidP="00410D99">
            <w:pPr>
              <w:autoSpaceDE w:val="0"/>
              <w:autoSpaceDN w:val="0"/>
              <w:adjustRightInd w:val="0"/>
              <w:jc w:val="center"/>
              <w:rPr>
                <w:rFonts w:ascii="Helvetica Neue" w:hAnsi="Helvetica Neue" w:cs="Helvetica Neue"/>
                <w:color w:val="FB0207"/>
                <w:u w:color="408002"/>
              </w:rPr>
            </w:pPr>
            <w:r w:rsidRPr="00410D99">
              <w:rPr>
                <w:rFonts w:ascii="Segoe UI Symbol" w:hAnsi="Segoe UI Symbol" w:cs="Helvetica Neue"/>
              </w:rPr>
              <w:t>☐</w:t>
            </w:r>
          </w:p>
        </w:tc>
        <w:tc>
          <w:tcPr>
            <w:tcW w:w="0" w:type="auto"/>
            <w:vAlign w:val="center"/>
          </w:tcPr>
          <w:p w14:paraId="743E491D" w14:textId="3A35BCC4"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408002"/>
              </w:rPr>
            </w:pPr>
            <w:r w:rsidRPr="004F6D72">
              <w:rPr>
                <w:rFonts w:ascii="Helvetica Neue" w:hAnsi="Helvetica Neue" w:cs="Helvetica Neue"/>
                <w:color w:val="FB0207"/>
                <w:u w:color="408002"/>
              </w:rPr>
              <w:t>M20</w:t>
            </w:r>
          </w:p>
        </w:tc>
        <w:tc>
          <w:tcPr>
            <w:tcW w:w="911" w:type="dxa"/>
            <w:vAlign w:val="center"/>
          </w:tcPr>
          <w:p w14:paraId="0026EF1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408002"/>
              </w:rPr>
            </w:pPr>
          </w:p>
        </w:tc>
        <w:tc>
          <w:tcPr>
            <w:tcW w:w="912" w:type="dxa"/>
            <w:vAlign w:val="center"/>
          </w:tcPr>
          <w:p w14:paraId="0F19B4BD"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408002"/>
              </w:rPr>
            </w:pPr>
          </w:p>
        </w:tc>
      </w:tr>
      <w:tr w:rsidR="00410D99" w:rsidRPr="004F6D72" w14:paraId="23F9C0AB" w14:textId="5CD9D584"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CF263F" w14:textId="4625C933" w:rsidR="00410D99" w:rsidRPr="004F6D72" w:rsidRDefault="00410D99" w:rsidP="00410D99">
            <w:pPr>
              <w:autoSpaceDE w:val="0"/>
              <w:autoSpaceDN w:val="0"/>
              <w:adjustRightInd w:val="0"/>
              <w:jc w:val="center"/>
              <w:rPr>
                <w:rFonts w:ascii="Helvetica Neue" w:hAnsi="Helvetica Neue" w:cs="Helvetica Neue"/>
                <w:color w:val="CC66FF"/>
                <w:u w:color="408002"/>
              </w:rPr>
            </w:pPr>
            <w:r w:rsidRPr="00410D99">
              <w:rPr>
                <w:rFonts w:ascii="Segoe UI Symbol" w:hAnsi="Segoe UI Symbol" w:cs="Helvetica Neue"/>
              </w:rPr>
              <w:t>☐</w:t>
            </w:r>
          </w:p>
        </w:tc>
        <w:tc>
          <w:tcPr>
            <w:tcW w:w="0" w:type="auto"/>
            <w:vAlign w:val="center"/>
          </w:tcPr>
          <w:p w14:paraId="60AC8139" w14:textId="5E11F41F"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r w:rsidRPr="004F6D72">
              <w:rPr>
                <w:rFonts w:ascii="Helvetica Neue" w:hAnsi="Helvetica Neue" w:cs="Helvetica Neue"/>
                <w:color w:val="CC66FF"/>
                <w:u w:color="408002"/>
              </w:rPr>
              <w:t>M21</w:t>
            </w:r>
          </w:p>
        </w:tc>
        <w:tc>
          <w:tcPr>
            <w:tcW w:w="911" w:type="dxa"/>
            <w:vAlign w:val="center"/>
          </w:tcPr>
          <w:p w14:paraId="7F62650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c>
          <w:tcPr>
            <w:tcW w:w="912" w:type="dxa"/>
            <w:vAlign w:val="center"/>
          </w:tcPr>
          <w:p w14:paraId="2EEFE96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408002"/>
              </w:rPr>
            </w:pPr>
          </w:p>
        </w:tc>
      </w:tr>
      <w:tr w:rsidR="00410D99" w:rsidRPr="004F6D72" w14:paraId="5AB8FE99" w14:textId="74D5992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54ADB2" w14:textId="32A484CB" w:rsidR="00410D99" w:rsidRPr="004F6D72" w:rsidRDefault="00410D99" w:rsidP="00410D99">
            <w:pPr>
              <w:autoSpaceDE w:val="0"/>
              <w:autoSpaceDN w:val="0"/>
              <w:adjustRightInd w:val="0"/>
              <w:jc w:val="center"/>
              <w:rPr>
                <w:rFonts w:ascii="Helvetica Neue" w:hAnsi="Helvetica Neue" w:cs="Helvetica Neue"/>
                <w:b w:val="0"/>
                <w:bCs w:val="0"/>
                <w:color w:val="FD8008"/>
                <w:u w:color="408002"/>
              </w:rPr>
            </w:pPr>
            <w:r w:rsidRPr="00410D99">
              <w:rPr>
                <w:rFonts w:ascii="Segoe UI Symbol" w:hAnsi="Segoe UI Symbol" w:cs="Helvetica Neue"/>
              </w:rPr>
              <w:t>☐</w:t>
            </w:r>
          </w:p>
        </w:tc>
        <w:tc>
          <w:tcPr>
            <w:tcW w:w="0" w:type="auto"/>
            <w:vAlign w:val="center"/>
          </w:tcPr>
          <w:p w14:paraId="3F61153F" w14:textId="32FB28B0"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u w:color="408002"/>
              </w:rPr>
            </w:pPr>
            <w:r w:rsidRPr="004F6D72">
              <w:rPr>
                <w:rFonts w:ascii="Helvetica Neue" w:hAnsi="Helvetica Neue" w:cs="Helvetica Neue"/>
                <w:b/>
                <w:bCs/>
                <w:color w:val="FD8008"/>
                <w:u w:color="408002"/>
              </w:rPr>
              <w:t>M22</w:t>
            </w:r>
          </w:p>
        </w:tc>
        <w:tc>
          <w:tcPr>
            <w:tcW w:w="911" w:type="dxa"/>
            <w:vAlign w:val="center"/>
          </w:tcPr>
          <w:p w14:paraId="0A200BA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u w:color="408002"/>
              </w:rPr>
            </w:pPr>
          </w:p>
        </w:tc>
        <w:tc>
          <w:tcPr>
            <w:tcW w:w="912" w:type="dxa"/>
            <w:vAlign w:val="center"/>
          </w:tcPr>
          <w:p w14:paraId="7DF6E230"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D8008"/>
                <w:u w:color="408002"/>
              </w:rPr>
            </w:pPr>
          </w:p>
        </w:tc>
      </w:tr>
      <w:tr w:rsidR="00410D99" w:rsidRPr="004F6D72" w14:paraId="38673597" w14:textId="50D33116"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32C26C" w14:textId="6C871C5C"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060C0A0E" w14:textId="139863A1"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M23</w:t>
            </w:r>
          </w:p>
        </w:tc>
        <w:tc>
          <w:tcPr>
            <w:tcW w:w="911" w:type="dxa"/>
            <w:vAlign w:val="center"/>
          </w:tcPr>
          <w:p w14:paraId="627988C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3A4A662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21CDEF34" w14:textId="477230F0"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7C1C46" w14:textId="1657F39B"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6A7FC595" w14:textId="2E598626"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M24</w:t>
            </w:r>
          </w:p>
        </w:tc>
        <w:tc>
          <w:tcPr>
            <w:tcW w:w="911" w:type="dxa"/>
            <w:vAlign w:val="center"/>
          </w:tcPr>
          <w:p w14:paraId="75E24FE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6A1CF3D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r>
      <w:tr w:rsidR="00410D99" w:rsidRPr="004F6D72" w14:paraId="5D29F084" w14:textId="6EB6F46E"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357B49" w14:textId="0A62AD86"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745E50D7" w14:textId="23557350"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M25</w:t>
            </w:r>
          </w:p>
        </w:tc>
        <w:tc>
          <w:tcPr>
            <w:tcW w:w="911" w:type="dxa"/>
            <w:vAlign w:val="center"/>
          </w:tcPr>
          <w:p w14:paraId="37F6599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433096F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10D2CCE4" w14:textId="609BF846"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C6F8C3" w14:textId="06A7AF52"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2CFCF0E4" w14:textId="3EC7745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M26</w:t>
            </w:r>
          </w:p>
        </w:tc>
        <w:tc>
          <w:tcPr>
            <w:tcW w:w="911" w:type="dxa"/>
            <w:vAlign w:val="center"/>
          </w:tcPr>
          <w:p w14:paraId="7D17D4C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4FF98F5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2E3BB81D" w14:textId="74CC9BEC"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BD7CCF" w14:textId="69FD94C2"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020AF0B8" w14:textId="60420B6F"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M27</w:t>
            </w:r>
          </w:p>
        </w:tc>
        <w:tc>
          <w:tcPr>
            <w:tcW w:w="911" w:type="dxa"/>
            <w:vAlign w:val="center"/>
          </w:tcPr>
          <w:p w14:paraId="646F18E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3482CA5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4BAA7FA0" w14:textId="0F2161E8"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EB5C72" w14:textId="4040CA9E"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44130C2C" w14:textId="606A091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M28</w:t>
            </w:r>
          </w:p>
        </w:tc>
        <w:tc>
          <w:tcPr>
            <w:tcW w:w="911" w:type="dxa"/>
            <w:vAlign w:val="center"/>
          </w:tcPr>
          <w:p w14:paraId="2DB356D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257DA88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157155A3" w14:textId="6D3A58C2"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A6441B" w14:textId="10A9D7B5"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66EEF457" w14:textId="064657E3"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M29</w:t>
            </w:r>
          </w:p>
        </w:tc>
        <w:tc>
          <w:tcPr>
            <w:tcW w:w="911" w:type="dxa"/>
            <w:vAlign w:val="center"/>
          </w:tcPr>
          <w:p w14:paraId="387530C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0F8B00C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2F67A9BB" w14:textId="31509B85"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00B2BF" w14:textId="5EC4F918"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7EF0F7A" w14:textId="2C8F92D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M30</w:t>
            </w:r>
          </w:p>
        </w:tc>
        <w:tc>
          <w:tcPr>
            <w:tcW w:w="911" w:type="dxa"/>
            <w:vAlign w:val="center"/>
          </w:tcPr>
          <w:p w14:paraId="7D44343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FF30068"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4BAC98A7" w14:textId="31BABE58"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66964" w14:textId="4594EC5A"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36E7315E" w14:textId="04D61A2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M31</w:t>
            </w:r>
          </w:p>
        </w:tc>
        <w:tc>
          <w:tcPr>
            <w:tcW w:w="911" w:type="dxa"/>
            <w:vAlign w:val="center"/>
          </w:tcPr>
          <w:p w14:paraId="793AE68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292E3EE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r>
      <w:tr w:rsidR="00410D99" w:rsidRPr="004F6D72" w14:paraId="4D16578A" w14:textId="7C3B511C"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9D5332" w14:textId="7D3C2257"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7691EF4" w14:textId="04F5FAA6"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M32</w:t>
            </w:r>
          </w:p>
        </w:tc>
        <w:tc>
          <w:tcPr>
            <w:tcW w:w="911" w:type="dxa"/>
            <w:vAlign w:val="center"/>
          </w:tcPr>
          <w:p w14:paraId="45DE662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3E77F79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545D9762" w14:textId="422BB75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8F8A2D" w14:textId="6543F7B5"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6D293793" w14:textId="0D8D9B68"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M33</w:t>
            </w:r>
          </w:p>
        </w:tc>
        <w:tc>
          <w:tcPr>
            <w:tcW w:w="911" w:type="dxa"/>
            <w:vAlign w:val="center"/>
          </w:tcPr>
          <w:p w14:paraId="0C6FE9B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0081BDA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698460FF" w14:textId="30E162C6"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840F40" w14:textId="7B82D230"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25857A19" w14:textId="79B485F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M34</w:t>
            </w:r>
          </w:p>
        </w:tc>
        <w:tc>
          <w:tcPr>
            <w:tcW w:w="911" w:type="dxa"/>
            <w:vAlign w:val="center"/>
          </w:tcPr>
          <w:p w14:paraId="1EBC0CA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1D9340B4"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r>
      <w:tr w:rsidR="00410D99" w:rsidRPr="004F6D72" w14:paraId="40DC7594" w14:textId="2A8E5E10"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F6E115" w14:textId="64C669CE"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168A0469" w14:textId="6E49DED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M35</w:t>
            </w:r>
          </w:p>
        </w:tc>
        <w:tc>
          <w:tcPr>
            <w:tcW w:w="911" w:type="dxa"/>
            <w:vAlign w:val="center"/>
          </w:tcPr>
          <w:p w14:paraId="183E749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0C9F0F8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r>
      <w:tr w:rsidR="00410D99" w:rsidRPr="004F6D72" w14:paraId="2ED6B311" w14:textId="58BEFA48"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E7B9DB" w14:textId="2AD5F31B"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649793EB" w14:textId="7425A99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M36</w:t>
            </w:r>
          </w:p>
        </w:tc>
        <w:tc>
          <w:tcPr>
            <w:tcW w:w="911" w:type="dxa"/>
            <w:vAlign w:val="center"/>
          </w:tcPr>
          <w:p w14:paraId="47E2A24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43D1E170"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2EA2B786" w14:textId="27D8A54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F67696" w14:textId="6CDC2288"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7DA04D3E" w14:textId="4BD1E2CC"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M37</w:t>
            </w:r>
          </w:p>
        </w:tc>
        <w:tc>
          <w:tcPr>
            <w:tcW w:w="911" w:type="dxa"/>
            <w:vAlign w:val="center"/>
          </w:tcPr>
          <w:p w14:paraId="3CE18C06"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6E6CDD7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34E1A1C9" w14:textId="65AD77D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325414" w14:textId="54259F6F"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3676673" w14:textId="03304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M38</w:t>
            </w:r>
          </w:p>
        </w:tc>
        <w:tc>
          <w:tcPr>
            <w:tcW w:w="911" w:type="dxa"/>
            <w:vAlign w:val="center"/>
          </w:tcPr>
          <w:p w14:paraId="3BFA004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0EE7BDF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58FC7C56" w14:textId="77777777" w:rsidTr="00385B03">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vAlign w:val="center"/>
          </w:tcPr>
          <w:p w14:paraId="184C919F" w14:textId="77777777" w:rsidR="00410D99" w:rsidRDefault="00410D99" w:rsidP="00410D99">
            <w:pPr>
              <w:autoSpaceDE w:val="0"/>
              <w:autoSpaceDN w:val="0"/>
              <w:adjustRightInd w:val="0"/>
              <w:jc w:val="center"/>
              <w:rPr>
                <w:rFonts w:ascii="Helvetica Neue" w:hAnsi="Helvetica Neue" w:cs="Helvetica Neue"/>
                <w:b w:val="0"/>
                <w:bCs w:val="0"/>
                <w:color w:val="FB0207"/>
                <w:u w:color="FD8008"/>
              </w:rPr>
            </w:pPr>
          </w:p>
          <w:p w14:paraId="3AB31B1E" w14:textId="77777777" w:rsidR="008F61FB" w:rsidRDefault="008F61FB" w:rsidP="00410D99">
            <w:pPr>
              <w:autoSpaceDE w:val="0"/>
              <w:autoSpaceDN w:val="0"/>
              <w:adjustRightInd w:val="0"/>
              <w:jc w:val="center"/>
              <w:rPr>
                <w:rFonts w:ascii="Helvetica Neue" w:hAnsi="Helvetica Neue" w:cs="Helvetica Neue"/>
                <w:b w:val="0"/>
                <w:bCs w:val="0"/>
                <w:color w:val="FB0207"/>
                <w:u w:color="FD8008"/>
              </w:rPr>
            </w:pPr>
          </w:p>
          <w:p w14:paraId="06835B9A" w14:textId="77777777" w:rsidR="008F61FB" w:rsidRPr="004F6D72" w:rsidRDefault="008F61FB" w:rsidP="00410D99">
            <w:pPr>
              <w:autoSpaceDE w:val="0"/>
              <w:autoSpaceDN w:val="0"/>
              <w:adjustRightInd w:val="0"/>
              <w:jc w:val="center"/>
              <w:rPr>
                <w:rFonts w:ascii="Helvetica Neue" w:hAnsi="Helvetica Neue" w:cs="Helvetica Neue"/>
                <w:color w:val="FB0207"/>
                <w:u w:color="FD8008"/>
              </w:rPr>
            </w:pPr>
          </w:p>
        </w:tc>
        <w:tc>
          <w:tcPr>
            <w:tcW w:w="0" w:type="auto"/>
            <w:tcBorders>
              <w:top w:val="nil"/>
              <w:left w:val="nil"/>
              <w:bottom w:val="nil"/>
              <w:right w:val="nil"/>
            </w:tcBorders>
            <w:shd w:val="clear" w:color="auto" w:fill="auto"/>
            <w:vAlign w:val="center"/>
          </w:tcPr>
          <w:p w14:paraId="785DDC90" w14:textId="25668373" w:rsidR="005559A4" w:rsidRPr="004F6D72" w:rsidRDefault="005559A4"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1" w:type="dxa"/>
            <w:tcBorders>
              <w:top w:val="nil"/>
              <w:left w:val="nil"/>
              <w:bottom w:val="nil"/>
              <w:right w:val="nil"/>
            </w:tcBorders>
            <w:shd w:val="clear" w:color="auto" w:fill="auto"/>
            <w:vAlign w:val="center"/>
          </w:tcPr>
          <w:p w14:paraId="43E3744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tcBorders>
              <w:top w:val="nil"/>
              <w:left w:val="nil"/>
              <w:bottom w:val="nil"/>
              <w:right w:val="nil"/>
            </w:tcBorders>
            <w:shd w:val="clear" w:color="auto" w:fill="auto"/>
            <w:vAlign w:val="center"/>
          </w:tcPr>
          <w:p w14:paraId="07F18EB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4A7CCD46" w14:textId="77777777" w:rsidTr="00966DEB">
        <w:trPr>
          <w:trHeight w:val="28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D050"/>
            </w:tcBorders>
            <w:shd w:val="clear" w:color="auto" w:fill="92D050"/>
            <w:vAlign w:val="center"/>
          </w:tcPr>
          <w:p w14:paraId="70EE0837" w14:textId="59432E30" w:rsidR="00410D99" w:rsidRPr="00F94ED3" w:rsidRDefault="00410D99" w:rsidP="00410D99">
            <w:pPr>
              <w:autoSpaceDE w:val="0"/>
              <w:autoSpaceDN w:val="0"/>
              <w:adjustRightInd w:val="0"/>
              <w:jc w:val="center"/>
              <w:rPr>
                <w:rFonts w:ascii="Helvetica Neue" w:hAnsi="Helvetica Neue" w:cs="Helvetica Neue"/>
                <w:color w:val="FB0207"/>
                <w:u w:color="FD8008"/>
              </w:rPr>
            </w:pPr>
            <w:bookmarkStart w:id="12" w:name="_Hlk149035972"/>
            <w:r w:rsidRPr="00F94ED3">
              <w:rPr>
                <w:rFonts w:ascii="Helvetica Neue" w:hAnsi="Helvetica Neue" w:cs="Helvetica Neue"/>
              </w:rPr>
              <w:t>Obs</w:t>
            </w:r>
          </w:p>
        </w:tc>
        <w:tc>
          <w:tcPr>
            <w:tcW w:w="0" w:type="auto"/>
            <w:tcBorders>
              <w:top w:val="single" w:sz="4" w:space="0" w:color="92D050"/>
            </w:tcBorders>
            <w:shd w:val="clear" w:color="auto" w:fill="92D050"/>
            <w:vAlign w:val="center"/>
          </w:tcPr>
          <w:p w14:paraId="76BE08F5" w14:textId="014FDF41" w:rsidR="00410D99" w:rsidRPr="00F94ED3"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B0207"/>
                <w:u w:color="FD8008"/>
              </w:rPr>
            </w:pPr>
            <w:r w:rsidRPr="00F94ED3">
              <w:rPr>
                <w:rFonts w:ascii="Helvetica Neue" w:hAnsi="Helvetica Neue" w:cs="Helvetica Neue"/>
                <w:b/>
                <w:bCs/>
              </w:rPr>
              <w:t>Objet</w:t>
            </w:r>
          </w:p>
        </w:tc>
        <w:tc>
          <w:tcPr>
            <w:tcW w:w="911" w:type="dxa"/>
            <w:tcBorders>
              <w:top w:val="single" w:sz="4" w:space="0" w:color="92D050"/>
            </w:tcBorders>
            <w:shd w:val="clear" w:color="auto" w:fill="92D050"/>
            <w:vAlign w:val="center"/>
          </w:tcPr>
          <w:p w14:paraId="736A9D41" w14:textId="5D67D4B8" w:rsidR="00410D99" w:rsidRPr="00F94ED3"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B0207"/>
                <w:u w:color="FD8008"/>
              </w:rPr>
            </w:pPr>
            <w:r w:rsidRPr="00F94ED3">
              <w:rPr>
                <w:rFonts w:ascii="Helvetica Neue" w:hAnsi="Helvetica Neue" w:cs="Helvetica Neue"/>
                <w:b/>
                <w:bCs/>
              </w:rPr>
              <w:t>Date</w:t>
            </w:r>
            <w:r w:rsidR="009B6EDC">
              <w:rPr>
                <w:rFonts w:ascii="Helvetica Neue" w:hAnsi="Helvetica Neue" w:cs="Helvetica Neue"/>
                <w:b/>
                <w:bCs/>
              </w:rPr>
              <w:t xml:space="preserve"> 1</w:t>
            </w:r>
          </w:p>
        </w:tc>
        <w:tc>
          <w:tcPr>
            <w:tcW w:w="912" w:type="dxa"/>
            <w:tcBorders>
              <w:top w:val="single" w:sz="4" w:space="0" w:color="92D050"/>
            </w:tcBorders>
            <w:shd w:val="clear" w:color="auto" w:fill="92D050"/>
            <w:vAlign w:val="center"/>
          </w:tcPr>
          <w:p w14:paraId="5C1FC95D" w14:textId="25CA7A03" w:rsidR="00410D99" w:rsidRPr="00F94ED3"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b/>
                <w:bCs/>
                <w:color w:val="FB0207"/>
                <w:u w:color="FD8008"/>
              </w:rPr>
            </w:pPr>
            <w:r w:rsidRPr="00F94ED3">
              <w:rPr>
                <w:rFonts w:ascii="Helvetica Neue" w:hAnsi="Helvetica Neue" w:cs="Helvetica Neue"/>
                <w:b/>
                <w:bCs/>
              </w:rPr>
              <w:t>Date</w:t>
            </w:r>
            <w:r w:rsidR="009B6EDC">
              <w:rPr>
                <w:rFonts w:ascii="Helvetica Neue" w:hAnsi="Helvetica Neue" w:cs="Helvetica Neue"/>
                <w:b/>
                <w:bCs/>
              </w:rPr>
              <w:t xml:space="preserve"> 2</w:t>
            </w:r>
          </w:p>
        </w:tc>
      </w:tr>
      <w:tr w:rsidR="00410D99" w:rsidRPr="004F6D72" w14:paraId="267C12E3" w14:textId="777777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F2C115" w14:textId="1832C324"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45E625AF" w14:textId="6E74F57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M39</w:t>
            </w:r>
          </w:p>
        </w:tc>
        <w:tc>
          <w:tcPr>
            <w:tcW w:w="911" w:type="dxa"/>
            <w:vAlign w:val="center"/>
          </w:tcPr>
          <w:p w14:paraId="2940895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BE25FA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4A2F5E71" w14:textId="7777777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C2068B" w14:textId="17FA190C"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2081BAC5" w14:textId="709F9F06"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FB0207"/>
                <w:u w:color="FD8008"/>
              </w:rPr>
              <w:t>M40</w:t>
            </w:r>
          </w:p>
        </w:tc>
        <w:tc>
          <w:tcPr>
            <w:tcW w:w="911" w:type="dxa"/>
            <w:vAlign w:val="center"/>
          </w:tcPr>
          <w:p w14:paraId="2BE6DAD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266BB6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49467916" w14:textId="777777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1B2C29" w14:textId="13258A30"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5A79E00F" w14:textId="36A495D4"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M41</w:t>
            </w:r>
          </w:p>
        </w:tc>
        <w:tc>
          <w:tcPr>
            <w:tcW w:w="911" w:type="dxa"/>
            <w:vAlign w:val="center"/>
          </w:tcPr>
          <w:p w14:paraId="10957E0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20FF56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667E1001" w14:textId="7777777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996A6D" w14:textId="08099505" w:rsidR="00410D99" w:rsidRPr="004F6D72" w:rsidRDefault="00410D99" w:rsidP="00410D99">
            <w:pPr>
              <w:autoSpaceDE w:val="0"/>
              <w:autoSpaceDN w:val="0"/>
              <w:adjustRightInd w:val="0"/>
              <w:jc w:val="center"/>
              <w:rPr>
                <w:rFonts w:ascii="Helvetica Neue" w:hAnsi="Helvetica Neue" w:cs="Helvetica Neue"/>
                <w:color w:val="FB0207"/>
                <w:u w:color="FD8008"/>
              </w:rPr>
            </w:pPr>
            <w:bookmarkStart w:id="13" w:name="_Hlk149036441"/>
            <w:bookmarkEnd w:id="12"/>
            <w:r w:rsidRPr="00410D99">
              <w:rPr>
                <w:rFonts w:ascii="Segoe UI Symbol" w:hAnsi="Segoe UI Symbol" w:cs="Helvetica Neue"/>
              </w:rPr>
              <w:t>☐</w:t>
            </w:r>
            <w:bookmarkEnd w:id="13"/>
          </w:p>
        </w:tc>
        <w:tc>
          <w:tcPr>
            <w:tcW w:w="0" w:type="auto"/>
            <w:vAlign w:val="center"/>
          </w:tcPr>
          <w:p w14:paraId="3494C226" w14:textId="6E2108C6"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408002"/>
                <w:u w:color="FD8008"/>
              </w:rPr>
              <w:t>M42</w:t>
            </w:r>
          </w:p>
        </w:tc>
        <w:tc>
          <w:tcPr>
            <w:tcW w:w="911" w:type="dxa"/>
            <w:vAlign w:val="center"/>
          </w:tcPr>
          <w:p w14:paraId="49E8EA85"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0779CB6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6DED8566" w14:textId="42587522"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DE6EC6" w14:textId="72A683BB"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284B3197" w14:textId="499BAA3B"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M43</w:t>
            </w:r>
          </w:p>
        </w:tc>
        <w:tc>
          <w:tcPr>
            <w:tcW w:w="911" w:type="dxa"/>
            <w:vAlign w:val="center"/>
          </w:tcPr>
          <w:p w14:paraId="567A80E6"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3E9A95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232AE5F3" w14:textId="490F8ADB"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50EB8C" w14:textId="79188F7F"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4C237F5B" w14:textId="374C9DDD"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M44</w:t>
            </w:r>
          </w:p>
        </w:tc>
        <w:tc>
          <w:tcPr>
            <w:tcW w:w="911" w:type="dxa"/>
            <w:vAlign w:val="center"/>
          </w:tcPr>
          <w:p w14:paraId="57238B52"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2E67C3F9"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r>
      <w:tr w:rsidR="00410D99" w:rsidRPr="004F6D72" w14:paraId="130E68B2" w14:textId="0D9ADA32"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EBEE7D" w14:textId="3E45F100"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3FC45619" w14:textId="68691F8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M45</w:t>
            </w:r>
          </w:p>
        </w:tc>
        <w:tc>
          <w:tcPr>
            <w:tcW w:w="911" w:type="dxa"/>
            <w:vAlign w:val="center"/>
          </w:tcPr>
          <w:p w14:paraId="0D7E1AF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75DCF3B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r>
      <w:tr w:rsidR="00410D99" w:rsidRPr="004F6D72" w14:paraId="4F423683" w14:textId="1A594475"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F7CF8E" w14:textId="1C3B5C34"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2AD3413E" w14:textId="2D2906D4"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M46</w:t>
            </w:r>
          </w:p>
        </w:tc>
        <w:tc>
          <w:tcPr>
            <w:tcW w:w="911" w:type="dxa"/>
            <w:vAlign w:val="center"/>
          </w:tcPr>
          <w:p w14:paraId="72CADBB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59BB300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3E9C1BFE" w14:textId="4681F31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EDF7E3" w14:textId="2C4CEA25"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3A32183B" w14:textId="52E23A93"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M47</w:t>
            </w:r>
          </w:p>
        </w:tc>
        <w:tc>
          <w:tcPr>
            <w:tcW w:w="911" w:type="dxa"/>
            <w:vAlign w:val="center"/>
          </w:tcPr>
          <w:p w14:paraId="39C3829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533EEC2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408002"/>
                <w:u w:color="FD8008"/>
              </w:rPr>
            </w:pPr>
          </w:p>
        </w:tc>
      </w:tr>
      <w:tr w:rsidR="00410D99" w:rsidRPr="004F6D72" w14:paraId="38CA1957" w14:textId="15B9BA9F"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8CF3C7" w14:textId="1DBF4A36" w:rsidR="00410D99" w:rsidRPr="004F6D72" w:rsidRDefault="00410D99" w:rsidP="00410D99">
            <w:pPr>
              <w:autoSpaceDE w:val="0"/>
              <w:autoSpaceDN w:val="0"/>
              <w:adjustRightInd w:val="0"/>
              <w:jc w:val="center"/>
              <w:rPr>
                <w:rFonts w:ascii="Helvetica Neue" w:hAnsi="Helvetica Neue" w:cs="Helvetica Neue"/>
                <w:color w:val="408002"/>
                <w:u w:color="FD8008"/>
              </w:rPr>
            </w:pPr>
            <w:r w:rsidRPr="00410D99">
              <w:rPr>
                <w:rFonts w:ascii="Segoe UI Symbol" w:hAnsi="Segoe UI Symbol" w:cs="Helvetica Neue"/>
              </w:rPr>
              <w:t>☐</w:t>
            </w:r>
          </w:p>
        </w:tc>
        <w:tc>
          <w:tcPr>
            <w:tcW w:w="0" w:type="auto"/>
            <w:vAlign w:val="center"/>
          </w:tcPr>
          <w:p w14:paraId="05EAA782" w14:textId="034B9B2E"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r w:rsidRPr="004F6D72">
              <w:rPr>
                <w:rFonts w:ascii="Helvetica Neue" w:hAnsi="Helvetica Neue" w:cs="Helvetica Neue"/>
                <w:color w:val="408002"/>
                <w:u w:color="FD8008"/>
              </w:rPr>
              <w:t>M48</w:t>
            </w:r>
          </w:p>
        </w:tc>
        <w:tc>
          <w:tcPr>
            <w:tcW w:w="911" w:type="dxa"/>
            <w:vAlign w:val="center"/>
          </w:tcPr>
          <w:p w14:paraId="0B48EA4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c>
          <w:tcPr>
            <w:tcW w:w="912" w:type="dxa"/>
            <w:vAlign w:val="center"/>
          </w:tcPr>
          <w:p w14:paraId="3C7CDD18"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408002"/>
                <w:u w:color="FD8008"/>
              </w:rPr>
            </w:pPr>
          </w:p>
        </w:tc>
      </w:tr>
      <w:tr w:rsidR="00410D99" w:rsidRPr="004F6D72" w14:paraId="707135D6" w14:textId="578156B6"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2A1630" w14:textId="4E8EB902"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C3AE184" w14:textId="6870D862"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M49</w:t>
            </w:r>
          </w:p>
        </w:tc>
        <w:tc>
          <w:tcPr>
            <w:tcW w:w="911" w:type="dxa"/>
            <w:vAlign w:val="center"/>
          </w:tcPr>
          <w:p w14:paraId="1739E0B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72AA1E1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33AD74EA" w14:textId="4B5D4FAA"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95CE20" w14:textId="4CBAAC3F"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422B47C8" w14:textId="05A1FDE4"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M50</w:t>
            </w:r>
          </w:p>
        </w:tc>
        <w:tc>
          <w:tcPr>
            <w:tcW w:w="911" w:type="dxa"/>
            <w:vAlign w:val="center"/>
          </w:tcPr>
          <w:p w14:paraId="13A2F9B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3BDFB76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2C9A34B9" w14:textId="2773DEB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CC432B" w14:textId="306ECA40"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206B0FE6" w14:textId="3811613D"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M51</w:t>
            </w:r>
          </w:p>
        </w:tc>
        <w:tc>
          <w:tcPr>
            <w:tcW w:w="911" w:type="dxa"/>
            <w:vAlign w:val="center"/>
          </w:tcPr>
          <w:p w14:paraId="036B3A6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7A12914E"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2575B897" w14:textId="170F9938"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B8F5F4" w14:textId="2551B92A"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32E570AE" w14:textId="70399293"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M52</w:t>
            </w:r>
          </w:p>
        </w:tc>
        <w:tc>
          <w:tcPr>
            <w:tcW w:w="911" w:type="dxa"/>
            <w:vAlign w:val="center"/>
          </w:tcPr>
          <w:p w14:paraId="36CDF61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5B0AFB2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6B6BC410" w14:textId="5999244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4EECBC" w14:textId="4B3957C6"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0374D9A" w14:textId="31C088D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M53</w:t>
            </w:r>
          </w:p>
        </w:tc>
        <w:tc>
          <w:tcPr>
            <w:tcW w:w="911" w:type="dxa"/>
            <w:vAlign w:val="center"/>
          </w:tcPr>
          <w:p w14:paraId="723EBDB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2EB17EAE"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4D207628" w14:textId="3773BE5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69A660" w14:textId="71E926C3"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204D9B4A" w14:textId="68DCC47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M54</w:t>
            </w:r>
          </w:p>
        </w:tc>
        <w:tc>
          <w:tcPr>
            <w:tcW w:w="911" w:type="dxa"/>
            <w:vAlign w:val="center"/>
          </w:tcPr>
          <w:p w14:paraId="5BBE558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7441713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43D0EC1E" w14:textId="07249135"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3F1491" w14:textId="1880ECE5"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7161B11F" w14:textId="0820A3F8"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M55</w:t>
            </w:r>
          </w:p>
        </w:tc>
        <w:tc>
          <w:tcPr>
            <w:tcW w:w="911" w:type="dxa"/>
            <w:vAlign w:val="center"/>
          </w:tcPr>
          <w:p w14:paraId="70838F15"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7908C9B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5E5B4380" w14:textId="4ABAD081"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797D82" w14:textId="250CCFF4"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40FF1543" w14:textId="7A04F6B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M56</w:t>
            </w:r>
          </w:p>
        </w:tc>
        <w:tc>
          <w:tcPr>
            <w:tcW w:w="911" w:type="dxa"/>
            <w:vAlign w:val="center"/>
          </w:tcPr>
          <w:p w14:paraId="7ABD5F48"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040C816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6CFEC878" w14:textId="042C199A"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75DB7C3" w14:textId="77929768"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6E397CB5" w14:textId="6ED0B286"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M57</w:t>
            </w:r>
          </w:p>
        </w:tc>
        <w:tc>
          <w:tcPr>
            <w:tcW w:w="911" w:type="dxa"/>
            <w:vAlign w:val="center"/>
          </w:tcPr>
          <w:p w14:paraId="0AA47EA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4B844EB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51D3F005" w14:textId="432DE7BC"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D8FAB6" w14:textId="1B4938A9"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055D9F87" w14:textId="415FA20F"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M58</w:t>
            </w:r>
          </w:p>
        </w:tc>
        <w:tc>
          <w:tcPr>
            <w:tcW w:w="911" w:type="dxa"/>
            <w:vAlign w:val="center"/>
          </w:tcPr>
          <w:p w14:paraId="40056864"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C37173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050805B8" w14:textId="09AC71D3"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3A2727" w14:textId="630F641D"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4AABC6F5" w14:textId="7B16C2C0"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M59</w:t>
            </w:r>
          </w:p>
        </w:tc>
        <w:tc>
          <w:tcPr>
            <w:tcW w:w="911" w:type="dxa"/>
            <w:vAlign w:val="center"/>
          </w:tcPr>
          <w:p w14:paraId="6E769AC0"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3284207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304B9CE8" w14:textId="44EFC93F"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C8FDA4" w14:textId="608099A1"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FD02496" w14:textId="58FCD01E"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M60</w:t>
            </w:r>
          </w:p>
        </w:tc>
        <w:tc>
          <w:tcPr>
            <w:tcW w:w="911" w:type="dxa"/>
            <w:vAlign w:val="center"/>
          </w:tcPr>
          <w:p w14:paraId="5A7E9F3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795025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5C92065B" w14:textId="60B09B30"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2739D7" w14:textId="4092A14F"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5FCF3417" w14:textId="3AB76840"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M61</w:t>
            </w:r>
          </w:p>
        </w:tc>
        <w:tc>
          <w:tcPr>
            <w:tcW w:w="911" w:type="dxa"/>
            <w:vAlign w:val="center"/>
          </w:tcPr>
          <w:p w14:paraId="3F49823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457DE584"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65538135" w14:textId="5FCC086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AF7DD6" w14:textId="54433C26"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690ACA97" w14:textId="60E2B7BB"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M62</w:t>
            </w:r>
          </w:p>
        </w:tc>
        <w:tc>
          <w:tcPr>
            <w:tcW w:w="911" w:type="dxa"/>
            <w:vAlign w:val="center"/>
          </w:tcPr>
          <w:p w14:paraId="15F3EA0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281DE6B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2109A15C" w14:textId="1C026765"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FA9551" w14:textId="32675F96"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4F90C7DD" w14:textId="0B7B7315"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M63</w:t>
            </w:r>
          </w:p>
        </w:tc>
        <w:tc>
          <w:tcPr>
            <w:tcW w:w="911" w:type="dxa"/>
            <w:vAlign w:val="center"/>
          </w:tcPr>
          <w:p w14:paraId="0A28DAC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F4F207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058FEABA" w14:textId="351B06B0"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59A0D2" w14:textId="42CAD8E8"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09801A0C" w14:textId="3D3F101B"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M64</w:t>
            </w:r>
          </w:p>
        </w:tc>
        <w:tc>
          <w:tcPr>
            <w:tcW w:w="911" w:type="dxa"/>
            <w:vAlign w:val="center"/>
          </w:tcPr>
          <w:p w14:paraId="3E6F56C4"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00CEF95"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30AEDCA5" w14:textId="68E82196"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C2BC9C" w14:textId="7AF006D5"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7D2C9F15" w14:textId="047B56EF"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M65</w:t>
            </w:r>
          </w:p>
        </w:tc>
        <w:tc>
          <w:tcPr>
            <w:tcW w:w="911" w:type="dxa"/>
            <w:vAlign w:val="center"/>
          </w:tcPr>
          <w:p w14:paraId="1CB0161B"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39EA5AB"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3CC5C694" w14:textId="15A69D4B"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DBD84A4" w14:textId="3B0C8332"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F538001" w14:textId="6BCA5F79"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M66</w:t>
            </w:r>
          </w:p>
        </w:tc>
        <w:tc>
          <w:tcPr>
            <w:tcW w:w="911" w:type="dxa"/>
            <w:vAlign w:val="center"/>
          </w:tcPr>
          <w:p w14:paraId="5F734F4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5F517EB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4C5AB618" w14:textId="245A89B6"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E4DA63" w14:textId="6A11F080"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0A5FEB1F" w14:textId="7A965FC4"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M67</w:t>
            </w:r>
          </w:p>
        </w:tc>
        <w:tc>
          <w:tcPr>
            <w:tcW w:w="911" w:type="dxa"/>
            <w:vAlign w:val="center"/>
          </w:tcPr>
          <w:p w14:paraId="551CA1D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26464CE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191E4A0F" w14:textId="01B9D4CF"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DDAD64E" w14:textId="4D444873"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4F088C83" w14:textId="679AEF4A"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M68</w:t>
            </w:r>
          </w:p>
        </w:tc>
        <w:tc>
          <w:tcPr>
            <w:tcW w:w="911" w:type="dxa"/>
            <w:vAlign w:val="center"/>
          </w:tcPr>
          <w:p w14:paraId="284F416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3BF5EEA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1D12B072" w14:textId="2D852463"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556303" w14:textId="4F9C3779"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A0BDB72" w14:textId="0F5C41CF"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M69</w:t>
            </w:r>
          </w:p>
        </w:tc>
        <w:tc>
          <w:tcPr>
            <w:tcW w:w="911" w:type="dxa"/>
            <w:vAlign w:val="center"/>
          </w:tcPr>
          <w:p w14:paraId="2B5F22C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5F3B43B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4B84DD6D" w14:textId="75BBE2B8"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1E2B3F" w14:textId="3708F2AD"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7107CDDE" w14:textId="23C44880"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M70</w:t>
            </w:r>
          </w:p>
        </w:tc>
        <w:tc>
          <w:tcPr>
            <w:tcW w:w="911" w:type="dxa"/>
            <w:vAlign w:val="center"/>
          </w:tcPr>
          <w:p w14:paraId="0151A00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611F46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72B35E4A" w14:textId="4310964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6D9B9E" w14:textId="6D52A8E4"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432F7092" w14:textId="6C6DD412"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M71</w:t>
            </w:r>
          </w:p>
        </w:tc>
        <w:tc>
          <w:tcPr>
            <w:tcW w:w="911" w:type="dxa"/>
            <w:vAlign w:val="center"/>
          </w:tcPr>
          <w:p w14:paraId="1084662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4436FF46"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06F22364" w14:textId="3DB20209"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167180" w14:textId="17262F10"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6635307F" w14:textId="23F7D79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M72</w:t>
            </w:r>
          </w:p>
        </w:tc>
        <w:tc>
          <w:tcPr>
            <w:tcW w:w="911" w:type="dxa"/>
            <w:vAlign w:val="center"/>
          </w:tcPr>
          <w:p w14:paraId="2851003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61AA1A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33FA9976" w14:textId="651A5C11"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508B684" w14:textId="2EE83295"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24464DC" w14:textId="560D3DCD"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M73</w:t>
            </w:r>
          </w:p>
        </w:tc>
        <w:tc>
          <w:tcPr>
            <w:tcW w:w="911" w:type="dxa"/>
            <w:vAlign w:val="center"/>
          </w:tcPr>
          <w:p w14:paraId="03F331D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7502CE4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55CF9E26" w14:textId="36619E5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0F35AF" w14:textId="58174307"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2FDE085A" w14:textId="4A4EC603"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M74</w:t>
            </w:r>
          </w:p>
        </w:tc>
        <w:tc>
          <w:tcPr>
            <w:tcW w:w="911" w:type="dxa"/>
            <w:vAlign w:val="center"/>
          </w:tcPr>
          <w:p w14:paraId="5AF90C5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D0206C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57FBE53C" w14:textId="1479995E"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9C9364" w14:textId="0F733930"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8F2EE59" w14:textId="218B5730"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M75</w:t>
            </w:r>
          </w:p>
        </w:tc>
        <w:tc>
          <w:tcPr>
            <w:tcW w:w="911" w:type="dxa"/>
            <w:vAlign w:val="center"/>
          </w:tcPr>
          <w:p w14:paraId="0D6989E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3B2E750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114D56F4" w14:textId="70E1523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3E4952" w14:textId="5265B184"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759612E6" w14:textId="06CF640F"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M76</w:t>
            </w:r>
          </w:p>
        </w:tc>
        <w:tc>
          <w:tcPr>
            <w:tcW w:w="911" w:type="dxa"/>
            <w:vAlign w:val="center"/>
          </w:tcPr>
          <w:p w14:paraId="14B68B52"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EDC2BD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3E0766A3" w14:textId="77777777" w:rsidTr="00F94E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auto"/>
            <w:vAlign w:val="center"/>
          </w:tcPr>
          <w:p w14:paraId="16511396" w14:textId="77777777" w:rsidR="005559A4" w:rsidRDefault="005559A4" w:rsidP="00410D99">
            <w:pPr>
              <w:autoSpaceDE w:val="0"/>
              <w:autoSpaceDN w:val="0"/>
              <w:adjustRightInd w:val="0"/>
              <w:jc w:val="center"/>
              <w:rPr>
                <w:rFonts w:ascii="Helvetica Neue" w:hAnsi="Helvetica Neue" w:cs="Helvetica Neue"/>
                <w:b w:val="0"/>
                <w:bCs w:val="0"/>
                <w:color w:val="CC66FF"/>
                <w:u w:color="FD8008"/>
              </w:rPr>
            </w:pPr>
          </w:p>
          <w:p w14:paraId="3F198B76" w14:textId="77777777" w:rsidR="00CD1308" w:rsidRDefault="00CD1308" w:rsidP="00410D99">
            <w:pPr>
              <w:autoSpaceDE w:val="0"/>
              <w:autoSpaceDN w:val="0"/>
              <w:adjustRightInd w:val="0"/>
              <w:jc w:val="center"/>
              <w:rPr>
                <w:rFonts w:ascii="Helvetica Neue" w:hAnsi="Helvetica Neue" w:cs="Helvetica Neue"/>
                <w:b w:val="0"/>
                <w:bCs w:val="0"/>
                <w:color w:val="CC66FF"/>
                <w:u w:color="FD8008"/>
              </w:rPr>
            </w:pPr>
          </w:p>
          <w:p w14:paraId="0E6EC13A" w14:textId="784791D8" w:rsidR="00CD1308" w:rsidRPr="004F6D72" w:rsidRDefault="00CD1308" w:rsidP="00410D99">
            <w:pPr>
              <w:autoSpaceDE w:val="0"/>
              <w:autoSpaceDN w:val="0"/>
              <w:adjustRightInd w:val="0"/>
              <w:jc w:val="center"/>
              <w:rPr>
                <w:rFonts w:ascii="Helvetica Neue" w:hAnsi="Helvetica Neue" w:cs="Helvetica Neue"/>
                <w:color w:val="CC66FF"/>
                <w:u w:color="FD8008"/>
              </w:rPr>
            </w:pPr>
          </w:p>
        </w:tc>
        <w:tc>
          <w:tcPr>
            <w:tcW w:w="0" w:type="auto"/>
            <w:tcBorders>
              <w:top w:val="nil"/>
              <w:left w:val="nil"/>
              <w:bottom w:val="nil"/>
              <w:right w:val="nil"/>
            </w:tcBorders>
            <w:shd w:val="clear" w:color="auto" w:fill="auto"/>
            <w:vAlign w:val="center"/>
          </w:tcPr>
          <w:p w14:paraId="49F7948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1" w:type="dxa"/>
            <w:tcBorders>
              <w:top w:val="nil"/>
              <w:left w:val="nil"/>
              <w:bottom w:val="nil"/>
              <w:right w:val="nil"/>
            </w:tcBorders>
            <w:shd w:val="clear" w:color="auto" w:fill="auto"/>
            <w:vAlign w:val="center"/>
          </w:tcPr>
          <w:p w14:paraId="3A08E8D0"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tcBorders>
              <w:top w:val="nil"/>
              <w:left w:val="nil"/>
              <w:bottom w:val="nil"/>
              <w:right w:val="nil"/>
            </w:tcBorders>
            <w:shd w:val="clear" w:color="auto" w:fill="auto"/>
            <w:vAlign w:val="center"/>
          </w:tcPr>
          <w:p w14:paraId="02D8462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359BEA80" w14:textId="77777777" w:rsidTr="00F94ED3">
        <w:trPr>
          <w:trHeight w:val="33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D050"/>
            </w:tcBorders>
            <w:shd w:val="clear" w:color="auto" w:fill="92D050"/>
            <w:vAlign w:val="center"/>
          </w:tcPr>
          <w:p w14:paraId="2DEBF65B" w14:textId="631179A4"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F94ED3">
              <w:rPr>
                <w:rFonts w:ascii="Helvetica Neue" w:hAnsi="Helvetica Neue" w:cs="Helvetica Neue"/>
              </w:rPr>
              <w:t>Obs</w:t>
            </w:r>
          </w:p>
        </w:tc>
        <w:tc>
          <w:tcPr>
            <w:tcW w:w="0" w:type="auto"/>
            <w:tcBorders>
              <w:top w:val="single" w:sz="4" w:space="0" w:color="92D050"/>
            </w:tcBorders>
            <w:shd w:val="clear" w:color="auto" w:fill="92D050"/>
            <w:vAlign w:val="center"/>
          </w:tcPr>
          <w:p w14:paraId="5056CF3F" w14:textId="30746DA8"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F94ED3">
              <w:rPr>
                <w:rFonts w:ascii="Helvetica Neue" w:hAnsi="Helvetica Neue" w:cs="Helvetica Neue"/>
                <w:b/>
                <w:bCs/>
              </w:rPr>
              <w:t>Objet</w:t>
            </w:r>
          </w:p>
        </w:tc>
        <w:tc>
          <w:tcPr>
            <w:tcW w:w="911" w:type="dxa"/>
            <w:tcBorders>
              <w:top w:val="single" w:sz="4" w:space="0" w:color="92D050"/>
            </w:tcBorders>
            <w:shd w:val="clear" w:color="auto" w:fill="92D050"/>
            <w:vAlign w:val="center"/>
          </w:tcPr>
          <w:p w14:paraId="2D597F57" w14:textId="12CC8B01"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F94ED3">
              <w:rPr>
                <w:rFonts w:ascii="Helvetica Neue" w:hAnsi="Helvetica Neue" w:cs="Helvetica Neue"/>
                <w:b/>
                <w:bCs/>
              </w:rPr>
              <w:t>Date</w:t>
            </w:r>
            <w:r w:rsidR="009B6EDC">
              <w:rPr>
                <w:rFonts w:ascii="Helvetica Neue" w:hAnsi="Helvetica Neue" w:cs="Helvetica Neue"/>
                <w:b/>
                <w:bCs/>
              </w:rPr>
              <w:t xml:space="preserve"> 1</w:t>
            </w:r>
          </w:p>
        </w:tc>
        <w:tc>
          <w:tcPr>
            <w:tcW w:w="912" w:type="dxa"/>
            <w:tcBorders>
              <w:top w:val="single" w:sz="4" w:space="0" w:color="92D050"/>
            </w:tcBorders>
            <w:shd w:val="clear" w:color="auto" w:fill="92D050"/>
            <w:vAlign w:val="center"/>
          </w:tcPr>
          <w:p w14:paraId="5D76E77F" w14:textId="50E4462C"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F94ED3">
              <w:rPr>
                <w:rFonts w:ascii="Helvetica Neue" w:hAnsi="Helvetica Neue" w:cs="Helvetica Neue"/>
                <w:b/>
                <w:bCs/>
              </w:rPr>
              <w:t>Date</w:t>
            </w:r>
            <w:r w:rsidR="009B6EDC">
              <w:rPr>
                <w:rFonts w:ascii="Helvetica Neue" w:hAnsi="Helvetica Neue" w:cs="Helvetica Neue"/>
                <w:b/>
                <w:bCs/>
              </w:rPr>
              <w:t xml:space="preserve"> 2</w:t>
            </w:r>
          </w:p>
        </w:tc>
      </w:tr>
      <w:tr w:rsidR="00410D99" w:rsidRPr="004F6D72" w14:paraId="360C0AFD" w14:textId="777777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3B35B7" w14:textId="03287657"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1F889722" w14:textId="4250A00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FB0207"/>
                <w:u w:color="FD8008"/>
              </w:rPr>
              <w:t>M77</w:t>
            </w:r>
          </w:p>
        </w:tc>
        <w:tc>
          <w:tcPr>
            <w:tcW w:w="911" w:type="dxa"/>
            <w:vAlign w:val="center"/>
          </w:tcPr>
          <w:p w14:paraId="561AAB2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58259D2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0A484F83" w14:textId="7777777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5EBCF9" w14:textId="2A17FDC5"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61846C1B" w14:textId="756F352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FB0207"/>
                <w:u w:color="FD8008"/>
              </w:rPr>
              <w:t>M78</w:t>
            </w:r>
          </w:p>
        </w:tc>
        <w:tc>
          <w:tcPr>
            <w:tcW w:w="911" w:type="dxa"/>
            <w:vAlign w:val="center"/>
          </w:tcPr>
          <w:p w14:paraId="303424D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5B77496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785ECF92" w14:textId="777777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92A9F2" w14:textId="4656D0B1"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0B8E9617" w14:textId="0B90E0B5"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FB0207"/>
                <w:u w:color="FD8008"/>
              </w:rPr>
              <w:t>M79</w:t>
            </w:r>
          </w:p>
        </w:tc>
        <w:tc>
          <w:tcPr>
            <w:tcW w:w="911" w:type="dxa"/>
            <w:vAlign w:val="center"/>
          </w:tcPr>
          <w:p w14:paraId="7820967E"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53A4B1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067815DF" w14:textId="77777777"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E062D3" w14:textId="50094164"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3E3C1D82" w14:textId="0E1E77AB"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M80</w:t>
            </w:r>
          </w:p>
        </w:tc>
        <w:tc>
          <w:tcPr>
            <w:tcW w:w="911" w:type="dxa"/>
            <w:vAlign w:val="center"/>
          </w:tcPr>
          <w:p w14:paraId="2344CA70"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2116E5B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5AA5B450" w14:textId="777777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68BBAB" w14:textId="41E18289" w:rsidR="00410D99" w:rsidRPr="00410D99" w:rsidRDefault="00410D99" w:rsidP="00410D99">
            <w:pPr>
              <w:autoSpaceDE w:val="0"/>
              <w:autoSpaceDN w:val="0"/>
              <w:adjustRightInd w:val="0"/>
              <w:jc w:val="center"/>
              <w:rPr>
                <w:rFonts w:ascii="Segoe UI Symbol" w:hAnsi="Segoe UI Symbol" w:cs="Helvetica Neue"/>
              </w:rPr>
            </w:pPr>
            <w:r w:rsidRPr="00410D99">
              <w:rPr>
                <w:rFonts w:ascii="Segoe UI Symbol" w:hAnsi="Segoe UI Symbol" w:cs="Helvetica Neue"/>
              </w:rPr>
              <w:t>☐</w:t>
            </w:r>
          </w:p>
        </w:tc>
        <w:tc>
          <w:tcPr>
            <w:tcW w:w="0" w:type="auto"/>
            <w:vAlign w:val="center"/>
          </w:tcPr>
          <w:p w14:paraId="76F45B9F" w14:textId="03598A14"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M81</w:t>
            </w:r>
          </w:p>
        </w:tc>
        <w:tc>
          <w:tcPr>
            <w:tcW w:w="911" w:type="dxa"/>
            <w:vAlign w:val="center"/>
          </w:tcPr>
          <w:p w14:paraId="176BCE10"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DCCF37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5D510B95" w14:textId="1CA9E081"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DF5A06" w14:textId="78B36DB8"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9F8CCE4" w14:textId="0ECC04C3"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M82</w:t>
            </w:r>
          </w:p>
        </w:tc>
        <w:tc>
          <w:tcPr>
            <w:tcW w:w="911" w:type="dxa"/>
            <w:vAlign w:val="center"/>
          </w:tcPr>
          <w:p w14:paraId="4D584DB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18A06BE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76C52903" w14:textId="43209E1B"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A73AA8" w14:textId="16852AC6"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09364CE4" w14:textId="6A8D5FF5"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M83</w:t>
            </w:r>
          </w:p>
        </w:tc>
        <w:tc>
          <w:tcPr>
            <w:tcW w:w="911" w:type="dxa"/>
            <w:vAlign w:val="center"/>
          </w:tcPr>
          <w:p w14:paraId="310F51C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3A70FD5B"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33BA64E9" w14:textId="1BC2C56A"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4BDCD6" w14:textId="0DC6BC62"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04C352D4" w14:textId="46821426"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M84</w:t>
            </w:r>
          </w:p>
        </w:tc>
        <w:tc>
          <w:tcPr>
            <w:tcW w:w="911" w:type="dxa"/>
            <w:vAlign w:val="center"/>
          </w:tcPr>
          <w:p w14:paraId="71B7120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7179C87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1D5FCFEC" w14:textId="44D6E5CE"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2B332E" w14:textId="1C35B5E6"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0BE1497" w14:textId="0463A7DB"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M85</w:t>
            </w:r>
          </w:p>
        </w:tc>
        <w:tc>
          <w:tcPr>
            <w:tcW w:w="911" w:type="dxa"/>
            <w:vAlign w:val="center"/>
          </w:tcPr>
          <w:p w14:paraId="0D5C738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A1672D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62D618BD" w14:textId="06EC9A78"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784859" w14:textId="538FF82B"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7FB84B79" w14:textId="5A575582"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M86</w:t>
            </w:r>
          </w:p>
        </w:tc>
        <w:tc>
          <w:tcPr>
            <w:tcW w:w="911" w:type="dxa"/>
            <w:vAlign w:val="center"/>
          </w:tcPr>
          <w:p w14:paraId="6AA55EE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78DCDD1D"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71CA6D1F" w14:textId="0957F92C"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ED7A8A" w14:textId="55306BA0"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4A800432" w14:textId="187C5C4B"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M87</w:t>
            </w:r>
          </w:p>
        </w:tc>
        <w:tc>
          <w:tcPr>
            <w:tcW w:w="911" w:type="dxa"/>
            <w:vAlign w:val="center"/>
          </w:tcPr>
          <w:p w14:paraId="7BDBC6C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A130D1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318BECE0" w14:textId="5BB4BCDC"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268F9C" w14:textId="3D9DC971"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7DC937DE" w14:textId="32830369"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M88</w:t>
            </w:r>
          </w:p>
        </w:tc>
        <w:tc>
          <w:tcPr>
            <w:tcW w:w="911" w:type="dxa"/>
            <w:vAlign w:val="center"/>
          </w:tcPr>
          <w:p w14:paraId="3BFF3A7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67B989D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6D3254FA" w14:textId="7E7C917F"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1A4599" w14:textId="6945D89A"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600B23D7" w14:textId="4D6043E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M89</w:t>
            </w:r>
          </w:p>
        </w:tc>
        <w:tc>
          <w:tcPr>
            <w:tcW w:w="911" w:type="dxa"/>
            <w:vAlign w:val="center"/>
          </w:tcPr>
          <w:p w14:paraId="60C21BC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4CD3B47E"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5CE6C401" w14:textId="2B438DB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B723C9" w14:textId="5C4660B4"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3EF2DE8D" w14:textId="67ECAD09"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M90</w:t>
            </w:r>
          </w:p>
        </w:tc>
        <w:tc>
          <w:tcPr>
            <w:tcW w:w="911" w:type="dxa"/>
            <w:vAlign w:val="center"/>
          </w:tcPr>
          <w:p w14:paraId="605BC44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140B4CE9"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4790487B" w14:textId="1CD172EE"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043C98" w14:textId="12F8B99A"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BFA2F8F" w14:textId="75E4C270"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M91</w:t>
            </w:r>
          </w:p>
        </w:tc>
        <w:tc>
          <w:tcPr>
            <w:tcW w:w="911" w:type="dxa"/>
            <w:vAlign w:val="center"/>
          </w:tcPr>
          <w:p w14:paraId="25863002"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664B691"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28E844F3" w14:textId="7952722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9386F2" w14:textId="6AF5051C"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0539740C" w14:textId="11958171"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M92</w:t>
            </w:r>
          </w:p>
        </w:tc>
        <w:tc>
          <w:tcPr>
            <w:tcW w:w="911" w:type="dxa"/>
            <w:vAlign w:val="center"/>
          </w:tcPr>
          <w:p w14:paraId="383F8288"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16521300"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D8008"/>
                <w:u w:color="FD8008"/>
              </w:rPr>
            </w:pPr>
          </w:p>
        </w:tc>
      </w:tr>
      <w:tr w:rsidR="00410D99" w:rsidRPr="004F6D72" w14:paraId="2E05D1D0" w14:textId="0B0EB614"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BE4C0D" w14:textId="54D1FDE7" w:rsidR="00410D99" w:rsidRPr="004F6D72" w:rsidRDefault="00410D99" w:rsidP="00410D99">
            <w:pPr>
              <w:autoSpaceDE w:val="0"/>
              <w:autoSpaceDN w:val="0"/>
              <w:adjustRightInd w:val="0"/>
              <w:jc w:val="center"/>
              <w:rPr>
                <w:rFonts w:ascii="Helvetica Neue" w:hAnsi="Helvetica Neue" w:cs="Helvetica Neue"/>
                <w:color w:val="FD8008"/>
                <w:u w:color="FD8008"/>
              </w:rPr>
            </w:pPr>
            <w:r w:rsidRPr="00410D99">
              <w:rPr>
                <w:rFonts w:ascii="Segoe UI Symbol" w:hAnsi="Segoe UI Symbol" w:cs="Helvetica Neue"/>
              </w:rPr>
              <w:t>☐</w:t>
            </w:r>
          </w:p>
        </w:tc>
        <w:tc>
          <w:tcPr>
            <w:tcW w:w="0" w:type="auto"/>
            <w:vAlign w:val="center"/>
          </w:tcPr>
          <w:p w14:paraId="71A9D7BF" w14:textId="49ACC2E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r w:rsidRPr="004F6D72">
              <w:rPr>
                <w:rFonts w:ascii="Helvetica Neue" w:hAnsi="Helvetica Neue" w:cs="Helvetica Neue"/>
                <w:color w:val="FD8008"/>
                <w:u w:color="FD8008"/>
              </w:rPr>
              <w:t>M93</w:t>
            </w:r>
          </w:p>
        </w:tc>
        <w:tc>
          <w:tcPr>
            <w:tcW w:w="911" w:type="dxa"/>
            <w:vAlign w:val="center"/>
          </w:tcPr>
          <w:p w14:paraId="7031DE8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c>
          <w:tcPr>
            <w:tcW w:w="912" w:type="dxa"/>
            <w:vAlign w:val="center"/>
          </w:tcPr>
          <w:p w14:paraId="203B642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D8008"/>
                <w:u w:color="FD8008"/>
              </w:rPr>
            </w:pPr>
          </w:p>
        </w:tc>
      </w:tr>
      <w:tr w:rsidR="00410D99" w:rsidRPr="004F6D72" w14:paraId="0658699B" w14:textId="181467A1"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A20672" w14:textId="17067524"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304EEC55" w14:textId="36783550"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M94</w:t>
            </w:r>
          </w:p>
        </w:tc>
        <w:tc>
          <w:tcPr>
            <w:tcW w:w="911" w:type="dxa"/>
            <w:vAlign w:val="center"/>
          </w:tcPr>
          <w:p w14:paraId="56D3D5AF"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05A90E70"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111CD6F1" w14:textId="44276B09"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017BB9" w14:textId="6DC8A0F8"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08D80F31" w14:textId="2EDE08B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M95</w:t>
            </w:r>
          </w:p>
        </w:tc>
        <w:tc>
          <w:tcPr>
            <w:tcW w:w="911" w:type="dxa"/>
            <w:vAlign w:val="center"/>
          </w:tcPr>
          <w:p w14:paraId="416EAFC6"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0A540F2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75A26993" w14:textId="7BA99A41"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43BE4F" w14:textId="44D44174"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1A6E97CC" w14:textId="2EF42BDE"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M96</w:t>
            </w:r>
          </w:p>
        </w:tc>
        <w:tc>
          <w:tcPr>
            <w:tcW w:w="911" w:type="dxa"/>
            <w:vAlign w:val="center"/>
          </w:tcPr>
          <w:p w14:paraId="717DAED9"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77DF8BB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1B40F67D" w14:textId="091362C3"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3329D1" w14:textId="1DDFE69E"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72B92675" w14:textId="09E8D4A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M97</w:t>
            </w:r>
          </w:p>
        </w:tc>
        <w:tc>
          <w:tcPr>
            <w:tcW w:w="911" w:type="dxa"/>
            <w:vAlign w:val="center"/>
          </w:tcPr>
          <w:p w14:paraId="718D900E"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65C534BF"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1511CDBF" w14:textId="3DC89BCD"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E88DCE" w14:textId="173DBA5A"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263CCBC4" w14:textId="79D80945"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M98</w:t>
            </w:r>
          </w:p>
        </w:tc>
        <w:tc>
          <w:tcPr>
            <w:tcW w:w="911" w:type="dxa"/>
            <w:vAlign w:val="center"/>
          </w:tcPr>
          <w:p w14:paraId="4511380C"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6E58D497"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11686B90" w14:textId="30B24C74"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411AF8" w14:textId="3622C4DF"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670EE0FD" w14:textId="47950DD9"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M99</w:t>
            </w:r>
          </w:p>
        </w:tc>
        <w:tc>
          <w:tcPr>
            <w:tcW w:w="911" w:type="dxa"/>
            <w:vAlign w:val="center"/>
          </w:tcPr>
          <w:p w14:paraId="573AC16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3C77208"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11A0B04C" w14:textId="04FDDED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D8521D" w14:textId="6EE75EFF"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6DF33818" w14:textId="28B46D78"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M100</w:t>
            </w:r>
          </w:p>
        </w:tc>
        <w:tc>
          <w:tcPr>
            <w:tcW w:w="911" w:type="dxa"/>
            <w:vAlign w:val="center"/>
          </w:tcPr>
          <w:p w14:paraId="2AA2E492"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6536A3F3"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36D1E59B" w14:textId="46FC2CBD"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23DA5C" w14:textId="3D34617C"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5C980C41" w14:textId="01D2DAE3"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M101</w:t>
            </w:r>
          </w:p>
        </w:tc>
        <w:tc>
          <w:tcPr>
            <w:tcW w:w="911" w:type="dxa"/>
            <w:vAlign w:val="center"/>
          </w:tcPr>
          <w:p w14:paraId="7481D7DA"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3C9BA266"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25D2B4EB" w14:textId="511D736C"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5735D7" w14:textId="1D8CADD6"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2D622D06" w14:textId="277CAF20"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M102</w:t>
            </w:r>
          </w:p>
        </w:tc>
        <w:tc>
          <w:tcPr>
            <w:tcW w:w="911" w:type="dxa"/>
            <w:vAlign w:val="center"/>
          </w:tcPr>
          <w:p w14:paraId="7CAE97AB"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7D4822F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2151B950" w14:textId="00E3C477"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284336" w14:textId="38F5B1C6"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1F73640E" w14:textId="2DB9636E"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M103</w:t>
            </w:r>
          </w:p>
        </w:tc>
        <w:tc>
          <w:tcPr>
            <w:tcW w:w="911" w:type="dxa"/>
            <w:vAlign w:val="center"/>
          </w:tcPr>
          <w:p w14:paraId="27571224"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6065E6C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628D466C" w14:textId="11CA9685"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EA40D3" w14:textId="44B1DA43" w:rsidR="00410D99" w:rsidRPr="004F6D72" w:rsidRDefault="00410D99" w:rsidP="00410D99">
            <w:pPr>
              <w:autoSpaceDE w:val="0"/>
              <w:autoSpaceDN w:val="0"/>
              <w:adjustRightInd w:val="0"/>
              <w:jc w:val="center"/>
              <w:rPr>
                <w:rFonts w:ascii="Helvetica Neue" w:hAnsi="Helvetica Neue" w:cs="Helvetica Neue"/>
                <w:color w:val="CC66FF"/>
                <w:u w:color="FD8008"/>
              </w:rPr>
            </w:pPr>
            <w:bookmarkStart w:id="14" w:name="_Hlk149036413"/>
            <w:r w:rsidRPr="00410D99">
              <w:rPr>
                <w:rFonts w:ascii="Segoe UI Symbol" w:hAnsi="Segoe UI Symbol" w:cs="Helvetica Neue"/>
              </w:rPr>
              <w:t>☐</w:t>
            </w:r>
          </w:p>
        </w:tc>
        <w:tc>
          <w:tcPr>
            <w:tcW w:w="0" w:type="auto"/>
            <w:vAlign w:val="center"/>
          </w:tcPr>
          <w:p w14:paraId="573EF738" w14:textId="6FA736B2"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M104</w:t>
            </w:r>
          </w:p>
        </w:tc>
        <w:tc>
          <w:tcPr>
            <w:tcW w:w="911" w:type="dxa"/>
            <w:vAlign w:val="center"/>
          </w:tcPr>
          <w:p w14:paraId="3BC07E2E"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7887B64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bookmarkEnd w:id="14"/>
      <w:tr w:rsidR="00410D99" w:rsidRPr="004F6D72" w14:paraId="1F397BAF" w14:textId="41745803"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D8ADC6" w14:textId="760F144D"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60D37726" w14:textId="41C5C9BA"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M105</w:t>
            </w:r>
          </w:p>
        </w:tc>
        <w:tc>
          <w:tcPr>
            <w:tcW w:w="911" w:type="dxa"/>
            <w:vAlign w:val="center"/>
          </w:tcPr>
          <w:p w14:paraId="65AB696C"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25793A3"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56E36880" w14:textId="59A6CFB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DCBE96" w14:textId="1B8CB8E5"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7B4AB72C" w14:textId="228F708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M106</w:t>
            </w:r>
          </w:p>
        </w:tc>
        <w:tc>
          <w:tcPr>
            <w:tcW w:w="911" w:type="dxa"/>
            <w:vAlign w:val="center"/>
          </w:tcPr>
          <w:p w14:paraId="7EE6543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4964D82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CC66FF"/>
                <w:u w:color="FD8008"/>
              </w:rPr>
            </w:pPr>
          </w:p>
        </w:tc>
      </w:tr>
      <w:tr w:rsidR="00410D99" w:rsidRPr="004F6D72" w14:paraId="78BEFF35" w14:textId="1AFC74DC"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093DA7" w14:textId="2A60C8DA" w:rsidR="00410D99" w:rsidRPr="004F6D72" w:rsidRDefault="00410D99" w:rsidP="00410D99">
            <w:pPr>
              <w:autoSpaceDE w:val="0"/>
              <w:autoSpaceDN w:val="0"/>
              <w:adjustRightInd w:val="0"/>
              <w:jc w:val="center"/>
              <w:rPr>
                <w:rFonts w:ascii="Helvetica Neue" w:hAnsi="Helvetica Neue" w:cs="Helvetica Neue"/>
                <w:color w:val="CC66FF"/>
                <w:u w:color="FD8008"/>
              </w:rPr>
            </w:pPr>
            <w:r w:rsidRPr="00410D99">
              <w:rPr>
                <w:rFonts w:ascii="Segoe UI Symbol" w:hAnsi="Segoe UI Symbol" w:cs="Helvetica Neue"/>
              </w:rPr>
              <w:t>☐</w:t>
            </w:r>
          </w:p>
        </w:tc>
        <w:tc>
          <w:tcPr>
            <w:tcW w:w="0" w:type="auto"/>
            <w:vAlign w:val="center"/>
          </w:tcPr>
          <w:p w14:paraId="6D2CD954" w14:textId="76886EA2"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r w:rsidRPr="004F6D72">
              <w:rPr>
                <w:rFonts w:ascii="Helvetica Neue" w:hAnsi="Helvetica Neue" w:cs="Helvetica Neue"/>
                <w:color w:val="CC66FF"/>
                <w:u w:color="FD8008"/>
              </w:rPr>
              <w:t>M107</w:t>
            </w:r>
          </w:p>
        </w:tc>
        <w:tc>
          <w:tcPr>
            <w:tcW w:w="911" w:type="dxa"/>
            <w:vAlign w:val="center"/>
          </w:tcPr>
          <w:p w14:paraId="6EF04F77"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c>
          <w:tcPr>
            <w:tcW w:w="912" w:type="dxa"/>
            <w:vAlign w:val="center"/>
          </w:tcPr>
          <w:p w14:paraId="06A3DD2D"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CC66FF"/>
                <w:u w:color="FD8008"/>
              </w:rPr>
            </w:pPr>
          </w:p>
        </w:tc>
      </w:tr>
      <w:tr w:rsidR="00410D99" w:rsidRPr="004F6D72" w14:paraId="6FCC007C" w14:textId="620135EE"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D101EF" w14:textId="1A4087F0"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52519D72" w14:textId="5C8F12CC"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M108</w:t>
            </w:r>
          </w:p>
        </w:tc>
        <w:tc>
          <w:tcPr>
            <w:tcW w:w="911" w:type="dxa"/>
            <w:vAlign w:val="center"/>
          </w:tcPr>
          <w:p w14:paraId="7A74EF98"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694111E6"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r w:rsidR="00410D99" w:rsidRPr="004F6D72" w14:paraId="0F016557" w14:textId="12AB9DE8" w:rsidTr="00966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C93E52" w14:textId="2A528AD8"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003B8C1D" w14:textId="28442842"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M109</w:t>
            </w:r>
          </w:p>
        </w:tc>
        <w:tc>
          <w:tcPr>
            <w:tcW w:w="911" w:type="dxa"/>
            <w:vAlign w:val="center"/>
          </w:tcPr>
          <w:p w14:paraId="110B9D04"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5FF28379" w14:textId="77777777" w:rsidR="00410D99" w:rsidRPr="004F6D72" w:rsidRDefault="00410D99" w:rsidP="00410D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color w:val="FB0207"/>
                <w:u w:color="FD8008"/>
              </w:rPr>
            </w:pPr>
          </w:p>
        </w:tc>
      </w:tr>
      <w:tr w:rsidR="00410D99" w:rsidRPr="004F6D72" w14:paraId="348C0FD5" w14:textId="043DF539" w:rsidTr="00966DEB">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D54DE9" w14:textId="744BB00F" w:rsidR="00410D99" w:rsidRPr="004F6D72" w:rsidRDefault="00410D99" w:rsidP="00410D99">
            <w:pPr>
              <w:autoSpaceDE w:val="0"/>
              <w:autoSpaceDN w:val="0"/>
              <w:adjustRightInd w:val="0"/>
              <w:jc w:val="center"/>
              <w:rPr>
                <w:rFonts w:ascii="Helvetica Neue" w:hAnsi="Helvetica Neue" w:cs="Helvetica Neue"/>
                <w:color w:val="FB0207"/>
                <w:u w:color="FD8008"/>
              </w:rPr>
            </w:pPr>
            <w:r w:rsidRPr="00410D99">
              <w:rPr>
                <w:rFonts w:ascii="Segoe UI Symbol" w:hAnsi="Segoe UI Symbol" w:cs="Helvetica Neue"/>
              </w:rPr>
              <w:t>☐</w:t>
            </w:r>
          </w:p>
        </w:tc>
        <w:tc>
          <w:tcPr>
            <w:tcW w:w="0" w:type="auto"/>
            <w:vAlign w:val="center"/>
          </w:tcPr>
          <w:p w14:paraId="43996561" w14:textId="1868C188"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r w:rsidRPr="004F6D72">
              <w:rPr>
                <w:rFonts w:ascii="Helvetica Neue" w:hAnsi="Helvetica Neue" w:cs="Helvetica Neue"/>
                <w:color w:val="FB0207"/>
                <w:u w:color="FD8008"/>
              </w:rPr>
              <w:t>M110</w:t>
            </w:r>
          </w:p>
        </w:tc>
        <w:tc>
          <w:tcPr>
            <w:tcW w:w="911" w:type="dxa"/>
            <w:vAlign w:val="center"/>
          </w:tcPr>
          <w:p w14:paraId="03EC33C1"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c>
          <w:tcPr>
            <w:tcW w:w="912" w:type="dxa"/>
            <w:vAlign w:val="center"/>
          </w:tcPr>
          <w:p w14:paraId="2BA91DDA" w14:textId="77777777" w:rsidR="00410D99" w:rsidRPr="004F6D72" w:rsidRDefault="00410D99" w:rsidP="00410D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color w:val="FB0207"/>
                <w:u w:color="FD8008"/>
              </w:rPr>
            </w:pPr>
          </w:p>
        </w:tc>
      </w:tr>
    </w:tbl>
    <w:p w14:paraId="3DB90928" w14:textId="52080C6D" w:rsidR="00027A10" w:rsidRDefault="00027A10" w:rsidP="004F6D72">
      <w:pPr>
        <w:autoSpaceDE w:val="0"/>
        <w:autoSpaceDN w:val="0"/>
        <w:adjustRightInd w:val="0"/>
        <w:rPr>
          <w:rFonts w:ascii="AppleSystemUIFont" w:hAnsi="AppleSystemUIFont" w:cs="AppleSystemUIFont"/>
          <w:color w:val="353535"/>
          <w:lang w:val="fr-CA"/>
        </w:rPr>
      </w:pPr>
    </w:p>
    <w:p w14:paraId="7A4FBE61" w14:textId="77777777" w:rsidR="00E5332A" w:rsidRDefault="00E5332A" w:rsidP="00E5332A">
      <w:pPr>
        <w:rPr>
          <w:rFonts w:ascii="AppleSystemUIFont" w:hAnsi="AppleSystemUIFont" w:cs="AppleSystemUIFont"/>
          <w:color w:val="353535"/>
          <w:lang w:val="fr-CA"/>
        </w:rPr>
        <w:sectPr w:rsidR="00E5332A" w:rsidSect="00966DEB">
          <w:type w:val="continuous"/>
          <w:pgSz w:w="12240" w:h="15840"/>
          <w:pgMar w:top="567" w:right="567" w:bottom="567" w:left="567" w:header="0" w:footer="454" w:gutter="0"/>
          <w:cols w:num="3" w:space="720"/>
          <w:titlePg/>
          <w:docGrid w:linePitch="326"/>
        </w:sectPr>
      </w:pPr>
    </w:p>
    <w:p w14:paraId="60478C5E" w14:textId="77777777" w:rsidR="00E5332A" w:rsidRDefault="00E5332A" w:rsidP="00E5332A">
      <w:pPr>
        <w:pStyle w:val="Heading1"/>
        <w:spacing w:before="0"/>
      </w:pPr>
      <w:bookmarkStart w:id="15" w:name="_Hlk142077968"/>
      <w:r>
        <w:lastRenderedPageBreak/>
        <w:t>Messier Object Data – Sorted by Right ascension</w:t>
      </w:r>
    </w:p>
    <w:bookmarkEnd w:id="15"/>
    <w:p w14:paraId="33E0D92D" w14:textId="77777777" w:rsidR="00E5332A" w:rsidRPr="00756E84" w:rsidRDefault="00E5332A" w:rsidP="00E5332A">
      <w:pPr>
        <w:rPr>
          <w:rFonts w:ascii="Arial" w:hAnsi="Arial" w:cs="Arial"/>
          <w:sz w:val="16"/>
          <w:szCs w:val="16"/>
        </w:rPr>
      </w:pPr>
    </w:p>
    <w:p w14:paraId="53F863D2" w14:textId="77777777" w:rsidR="00E5332A" w:rsidRDefault="00E5332A" w:rsidP="00E5332A">
      <w:pPr>
        <w:rPr>
          <w:rFonts w:ascii="Arial" w:hAnsi="Arial" w:cs="Arial"/>
          <w:color w:val="000000"/>
          <w:sz w:val="16"/>
          <w:szCs w:val="16"/>
        </w:rPr>
      </w:pPr>
      <w:hyperlink r:id="rId11" w:history="1">
        <w:r w:rsidRPr="004B2B5E">
          <w:rPr>
            <w:rStyle w:val="Hyperlink"/>
            <w:rFonts w:ascii="Arial" w:hAnsi="Arial" w:cs="Arial"/>
            <w:sz w:val="16"/>
            <w:szCs w:val="16"/>
          </w:rPr>
          <w:t>http://www.messier.seds.org/dataRA.html</w:t>
        </w:r>
      </w:hyperlink>
    </w:p>
    <w:p w14:paraId="7B1A4C46" w14:textId="77777777" w:rsidR="00E5332A" w:rsidRDefault="00E5332A" w:rsidP="00E5332A">
      <w:pPr>
        <w:rPr>
          <w:rFonts w:ascii="Arial" w:hAnsi="Arial" w:cs="Arial"/>
          <w:color w:val="000000"/>
          <w:sz w:val="16"/>
          <w:szCs w:val="16"/>
        </w:rPr>
      </w:pPr>
    </w:p>
    <w:p w14:paraId="3AED033B" w14:textId="77777777" w:rsidR="00E5332A" w:rsidRDefault="00E5332A" w:rsidP="00E5332A">
      <w:pPr>
        <w:rPr>
          <w:rFonts w:ascii="Arial" w:hAnsi="Arial" w:cs="Arial"/>
          <w:color w:val="000000"/>
          <w:sz w:val="16"/>
          <w:szCs w:val="16"/>
        </w:rPr>
      </w:pPr>
      <w:r w:rsidRPr="00756E84">
        <w:rPr>
          <w:rFonts w:ascii="Arial" w:hAnsi="Arial" w:cs="Arial"/>
          <w:color w:val="000000"/>
          <w:sz w:val="16"/>
          <w:szCs w:val="16"/>
        </w:rPr>
        <w:t>The old </w:t>
      </w:r>
      <w:r w:rsidRPr="00756E84">
        <w:rPr>
          <w:rFonts w:ascii="Arial" w:hAnsi="Arial" w:cs="Arial"/>
          <w:b/>
          <w:bCs/>
          <w:color w:val="000000"/>
          <w:sz w:val="16"/>
          <w:szCs w:val="16"/>
        </w:rPr>
        <w:t>Charles Messier</w:t>
      </w:r>
      <w:r w:rsidRPr="00756E84">
        <w:rPr>
          <w:rFonts w:ascii="Arial" w:hAnsi="Arial" w:cs="Arial"/>
          <w:color w:val="000000"/>
          <w:sz w:val="16"/>
          <w:szCs w:val="16"/>
        </w:rPr>
        <w:t> has expressed his plan to bring out his catalog anew, ordered by right ascension; he published this plan in the </w:t>
      </w:r>
      <w:r w:rsidRPr="00756E84">
        <w:rPr>
          <w:rFonts w:ascii="Arial" w:hAnsi="Arial" w:cs="Arial"/>
          <w:i/>
          <w:iCs/>
          <w:color w:val="000000"/>
          <w:sz w:val="16"/>
          <w:szCs w:val="16"/>
        </w:rPr>
        <w:t>Connoissance des Temps</w:t>
      </w:r>
      <w:r w:rsidRPr="00756E84">
        <w:rPr>
          <w:rFonts w:ascii="Arial" w:hAnsi="Arial" w:cs="Arial"/>
          <w:color w:val="000000"/>
          <w:sz w:val="16"/>
          <w:szCs w:val="16"/>
        </w:rPr>
        <w:t> for 1801, but he never carried it out. But as this order is convenient and was applied to many other catalogs, we can certainly present the Messier catalog in this order.</w:t>
      </w:r>
    </w:p>
    <w:p w14:paraId="31A1B431" w14:textId="77777777" w:rsidR="00E5332A" w:rsidRPr="00756E84" w:rsidRDefault="00E5332A" w:rsidP="00E5332A">
      <w:pPr>
        <w:rPr>
          <w:rFonts w:ascii="Arial" w:hAnsi="Arial" w:cs="Arial"/>
          <w:sz w:val="16"/>
          <w:szCs w:val="16"/>
        </w:rPr>
      </w:pPr>
    </w:p>
    <w:p w14:paraId="238A99C3" w14:textId="77777777" w:rsidR="00E5332A" w:rsidRPr="00756E84" w:rsidRDefault="00E5332A" w:rsidP="00E5332A">
      <w:pPr>
        <w:ind w:left="284"/>
        <w:rPr>
          <w:rFonts w:ascii="Arial" w:hAnsi="Arial" w:cs="Arial"/>
          <w:color w:val="000000"/>
          <w:sz w:val="16"/>
          <w:szCs w:val="16"/>
        </w:rPr>
      </w:pPr>
      <w:r w:rsidRPr="00756E84">
        <w:rPr>
          <w:rFonts w:ascii="Arial" w:hAnsi="Arial" w:cs="Arial"/>
          <w:b/>
          <w:bCs/>
          <w:color w:val="000000"/>
          <w:sz w:val="16"/>
          <w:szCs w:val="16"/>
        </w:rPr>
        <w:t>ra</w:t>
      </w:r>
      <w:r w:rsidRPr="00756E84">
        <w:rPr>
          <w:rFonts w:ascii="Arial" w:hAnsi="Arial" w:cs="Arial"/>
          <w:color w:val="000000"/>
          <w:sz w:val="16"/>
          <w:szCs w:val="16"/>
        </w:rPr>
        <w:t>=</w:t>
      </w:r>
      <w:r>
        <w:rPr>
          <w:rFonts w:ascii="Arial" w:hAnsi="Arial" w:cs="Arial"/>
          <w:color w:val="000000"/>
          <w:sz w:val="16"/>
          <w:szCs w:val="16"/>
        </w:rPr>
        <w:t xml:space="preserve"> </w:t>
      </w:r>
      <w:r w:rsidRPr="00756E84">
        <w:rPr>
          <w:rFonts w:ascii="Arial" w:hAnsi="Arial" w:cs="Arial"/>
          <w:color w:val="000000"/>
          <w:sz w:val="16"/>
          <w:szCs w:val="16"/>
        </w:rPr>
        <w:t>right ascension in hours minutes.decimal seconds</w:t>
      </w:r>
    </w:p>
    <w:p w14:paraId="17399F24" w14:textId="77777777" w:rsidR="00E5332A" w:rsidRPr="00756E84" w:rsidRDefault="00E5332A" w:rsidP="00E5332A">
      <w:pPr>
        <w:ind w:left="284"/>
        <w:rPr>
          <w:rFonts w:ascii="Arial" w:hAnsi="Arial" w:cs="Arial"/>
          <w:color w:val="000000"/>
          <w:sz w:val="16"/>
          <w:szCs w:val="16"/>
        </w:rPr>
      </w:pPr>
      <w:r w:rsidRPr="00756E84">
        <w:rPr>
          <w:rFonts w:ascii="Arial" w:hAnsi="Arial" w:cs="Arial"/>
          <w:b/>
          <w:bCs/>
          <w:color w:val="000000"/>
          <w:sz w:val="16"/>
          <w:szCs w:val="16"/>
        </w:rPr>
        <w:t>dec</w:t>
      </w:r>
      <w:r w:rsidRPr="00756E84">
        <w:rPr>
          <w:rFonts w:ascii="Arial" w:hAnsi="Arial" w:cs="Arial"/>
          <w:color w:val="000000"/>
          <w:sz w:val="16"/>
          <w:szCs w:val="16"/>
        </w:rPr>
        <w:t>=</w:t>
      </w:r>
      <w:r>
        <w:rPr>
          <w:rFonts w:ascii="Arial" w:hAnsi="Arial" w:cs="Arial"/>
          <w:color w:val="000000"/>
          <w:sz w:val="16"/>
          <w:szCs w:val="16"/>
        </w:rPr>
        <w:t xml:space="preserve"> </w:t>
      </w:r>
      <w:r w:rsidRPr="00756E84">
        <w:rPr>
          <w:rFonts w:ascii="Arial" w:hAnsi="Arial" w:cs="Arial"/>
          <w:color w:val="000000"/>
          <w:sz w:val="16"/>
          <w:szCs w:val="16"/>
        </w:rPr>
        <w:t>declination in degrees minutes</w:t>
      </w:r>
    </w:p>
    <w:p w14:paraId="189ADEA1" w14:textId="77777777" w:rsidR="00E5332A" w:rsidRDefault="00E5332A" w:rsidP="00E5332A">
      <w:pPr>
        <w:ind w:left="284"/>
        <w:rPr>
          <w:rFonts w:ascii="Arial" w:hAnsi="Arial" w:cs="Arial"/>
          <w:color w:val="000000"/>
          <w:sz w:val="16"/>
          <w:szCs w:val="16"/>
        </w:rPr>
      </w:pPr>
      <w:r w:rsidRPr="00756E84">
        <w:rPr>
          <w:rFonts w:ascii="Arial" w:hAnsi="Arial" w:cs="Arial"/>
          <w:b/>
          <w:bCs/>
          <w:color w:val="000000"/>
          <w:sz w:val="16"/>
          <w:szCs w:val="16"/>
        </w:rPr>
        <w:t>D</w:t>
      </w:r>
      <w:r w:rsidRPr="00756E84">
        <w:rPr>
          <w:rFonts w:ascii="Arial" w:hAnsi="Arial" w:cs="Arial"/>
          <w:color w:val="000000"/>
          <w:sz w:val="16"/>
          <w:szCs w:val="16"/>
        </w:rPr>
        <w:t>=</w:t>
      </w:r>
      <w:r>
        <w:rPr>
          <w:rFonts w:ascii="Arial" w:hAnsi="Arial" w:cs="Arial"/>
          <w:color w:val="000000"/>
          <w:sz w:val="16"/>
          <w:szCs w:val="16"/>
        </w:rPr>
        <w:t xml:space="preserve"> </w:t>
      </w:r>
      <w:r w:rsidRPr="00756E84">
        <w:rPr>
          <w:rFonts w:ascii="Arial" w:hAnsi="Arial" w:cs="Arial"/>
          <w:color w:val="000000"/>
          <w:sz w:val="16"/>
          <w:szCs w:val="16"/>
        </w:rPr>
        <w:t>appparent (angular) dimension in arc minutes</w:t>
      </w:r>
    </w:p>
    <w:p w14:paraId="085B82F6" w14:textId="77777777" w:rsidR="00E5332A" w:rsidRPr="00756E84" w:rsidRDefault="00E5332A" w:rsidP="00E5332A">
      <w:pPr>
        <w:ind w:left="284"/>
        <w:rPr>
          <w:rFonts w:ascii="Arial" w:hAnsi="Arial" w:cs="Arial"/>
          <w:color w:val="000000"/>
          <w:sz w:val="16"/>
          <w:szCs w:val="16"/>
        </w:rPr>
      </w:pPr>
      <w:r w:rsidRPr="00756E84">
        <w:rPr>
          <w:rFonts w:ascii="Arial" w:hAnsi="Arial" w:cs="Arial"/>
          <w:b/>
          <w:bCs/>
          <w:color w:val="000000"/>
          <w:sz w:val="16"/>
          <w:szCs w:val="16"/>
        </w:rPr>
        <w:t>B</w:t>
      </w:r>
      <w:r w:rsidRPr="00756E84">
        <w:rPr>
          <w:rFonts w:ascii="Arial" w:hAnsi="Arial" w:cs="Arial"/>
          <w:color w:val="000000"/>
          <w:sz w:val="16"/>
          <w:szCs w:val="16"/>
        </w:rPr>
        <w:t>=</w:t>
      </w:r>
      <w:r>
        <w:rPr>
          <w:rFonts w:ascii="Arial" w:hAnsi="Arial" w:cs="Arial"/>
          <w:color w:val="000000"/>
          <w:sz w:val="16"/>
          <w:szCs w:val="16"/>
        </w:rPr>
        <w:t xml:space="preserve"> </w:t>
      </w:r>
      <w:r w:rsidRPr="00756E84">
        <w:rPr>
          <w:rFonts w:ascii="Arial" w:hAnsi="Arial" w:cs="Arial"/>
          <w:color w:val="000000"/>
          <w:sz w:val="16"/>
          <w:szCs w:val="16"/>
        </w:rPr>
        <w:t>apparent visual magnitude</w:t>
      </w:r>
    </w:p>
    <w:p w14:paraId="39BBBAE2" w14:textId="77777777" w:rsidR="00E5332A" w:rsidRPr="00E923DD" w:rsidRDefault="00E5332A" w:rsidP="00E5332A">
      <w:pPr>
        <w:ind w:left="284"/>
      </w:pPr>
      <w:r w:rsidRPr="00756E84">
        <w:rPr>
          <w:rFonts w:ascii="Arial" w:hAnsi="Arial" w:cs="Arial"/>
          <w:b/>
          <w:bCs/>
          <w:color w:val="000000"/>
          <w:sz w:val="16"/>
          <w:szCs w:val="16"/>
        </w:rPr>
        <w:t>d</w:t>
      </w:r>
      <w:r w:rsidRPr="00756E84">
        <w:rPr>
          <w:rFonts w:ascii="Arial" w:hAnsi="Arial" w:cs="Arial"/>
          <w:color w:val="000000"/>
          <w:sz w:val="16"/>
          <w:szCs w:val="16"/>
        </w:rPr>
        <w:t>=</w:t>
      </w:r>
      <w:r>
        <w:rPr>
          <w:rFonts w:ascii="Arial" w:hAnsi="Arial" w:cs="Arial"/>
          <w:color w:val="000000"/>
          <w:sz w:val="16"/>
          <w:szCs w:val="16"/>
        </w:rPr>
        <w:t xml:space="preserve"> </w:t>
      </w:r>
      <w:r w:rsidRPr="00756E84">
        <w:rPr>
          <w:rFonts w:ascii="Arial" w:hAnsi="Arial" w:cs="Arial"/>
          <w:color w:val="000000"/>
          <w:sz w:val="16"/>
          <w:szCs w:val="16"/>
        </w:rPr>
        <w:t>distance in kilo-light-years</w:t>
      </w:r>
    </w:p>
    <w:p w14:paraId="71FD4DAF" w14:textId="77777777" w:rsidR="00E5332A" w:rsidRPr="00E11B97" w:rsidRDefault="00E5332A" w:rsidP="00E5332A">
      <w:pPr>
        <w:rPr>
          <w:rFonts w:ascii="Arial" w:hAnsi="Arial" w:cs="Arial"/>
          <w:color w:val="000000"/>
          <w:sz w:val="16"/>
          <w:szCs w:val="16"/>
        </w:rPr>
      </w:pPr>
    </w:p>
    <w:p w14:paraId="1D9A2DC2" w14:textId="77777777" w:rsidR="00E5332A" w:rsidRDefault="00E5332A" w:rsidP="00E5332A">
      <w:pPr>
        <w:autoSpaceDE w:val="0"/>
        <w:autoSpaceDN w:val="0"/>
        <w:adjustRightInd w:val="0"/>
        <w:rPr>
          <w:rStyle w:val="Hyperlink"/>
          <w:rFonts w:ascii="Arial" w:hAnsi="Arial" w:cs="Arial"/>
          <w:b/>
          <w:bCs/>
          <w:sz w:val="16"/>
          <w:szCs w:val="16"/>
          <w:lang w:val="fr-CA"/>
        </w:rPr>
      </w:pPr>
      <w:r w:rsidRPr="00E11B97">
        <w:rPr>
          <w:rFonts w:ascii="Arial" w:hAnsi="Arial" w:cs="Arial"/>
          <w:b/>
          <w:bCs/>
          <w:sz w:val="16"/>
          <w:szCs w:val="16"/>
          <w:lang w:val="fr-CA"/>
        </w:rPr>
        <w:t xml:space="preserve">Programme d'observation de la FAAQ: </w:t>
      </w:r>
      <w:hyperlink r:id="rId12" w:history="1">
        <w:r w:rsidRPr="00E11B97">
          <w:rPr>
            <w:rStyle w:val="Hyperlink"/>
            <w:rFonts w:ascii="Arial" w:hAnsi="Arial" w:cs="Arial"/>
            <w:b/>
            <w:bCs/>
            <w:sz w:val="16"/>
            <w:szCs w:val="16"/>
            <w:lang w:val="fr-CA"/>
          </w:rPr>
          <w:t>Les objets de Messier</w:t>
        </w:r>
      </w:hyperlink>
    </w:p>
    <w:p w14:paraId="74ABEA4F" w14:textId="77777777" w:rsidR="00E5332A" w:rsidRPr="00E11B97" w:rsidRDefault="00E5332A" w:rsidP="00E5332A">
      <w:pPr>
        <w:autoSpaceDE w:val="0"/>
        <w:autoSpaceDN w:val="0"/>
        <w:adjustRightInd w:val="0"/>
        <w:rPr>
          <w:rFonts w:ascii="Arial" w:hAnsi="Arial" w:cs="Arial"/>
          <w:sz w:val="16"/>
          <w:szCs w:val="16"/>
          <w:lang w:val="fr-CA"/>
        </w:rPr>
      </w:pPr>
    </w:p>
    <w:p w14:paraId="3EDA36A1" w14:textId="77777777" w:rsidR="00E5332A" w:rsidRPr="00E11B97" w:rsidRDefault="00E5332A" w:rsidP="00E5332A">
      <w:pPr>
        <w:numPr>
          <w:ilvl w:val="0"/>
          <w:numId w:val="1"/>
        </w:numPr>
        <w:autoSpaceDE w:val="0"/>
        <w:autoSpaceDN w:val="0"/>
        <w:adjustRightInd w:val="0"/>
        <w:ind w:left="426" w:firstLine="0"/>
        <w:rPr>
          <w:rFonts w:ascii="Arial" w:hAnsi="Arial" w:cs="Arial"/>
          <w:color w:val="408002"/>
          <w:sz w:val="16"/>
          <w:szCs w:val="16"/>
        </w:rPr>
      </w:pPr>
      <w:r w:rsidRPr="00E11B97">
        <w:rPr>
          <w:rFonts w:ascii="Arial" w:hAnsi="Arial" w:cs="Arial"/>
          <w:color w:val="408002"/>
          <w:sz w:val="16"/>
          <w:szCs w:val="16"/>
        </w:rPr>
        <w:t>Débutant</w:t>
      </w:r>
    </w:p>
    <w:p w14:paraId="546E9F72" w14:textId="77777777" w:rsidR="00E5332A" w:rsidRPr="00E11B97" w:rsidRDefault="00E5332A" w:rsidP="00E5332A">
      <w:pPr>
        <w:numPr>
          <w:ilvl w:val="0"/>
          <w:numId w:val="1"/>
        </w:numPr>
        <w:autoSpaceDE w:val="0"/>
        <w:autoSpaceDN w:val="0"/>
        <w:adjustRightInd w:val="0"/>
        <w:ind w:left="426" w:firstLine="0"/>
        <w:rPr>
          <w:rFonts w:ascii="Arial" w:hAnsi="Arial" w:cs="Arial"/>
          <w:color w:val="FF9300"/>
          <w:sz w:val="16"/>
          <w:szCs w:val="16"/>
        </w:rPr>
      </w:pPr>
      <w:r w:rsidRPr="00E11B97">
        <w:rPr>
          <w:rFonts w:ascii="Arial" w:hAnsi="Arial" w:cs="Arial"/>
          <w:color w:val="FF9300"/>
          <w:sz w:val="16"/>
          <w:szCs w:val="16"/>
        </w:rPr>
        <w:t>Curieux</w:t>
      </w:r>
    </w:p>
    <w:p w14:paraId="32E7B3E7" w14:textId="77777777" w:rsidR="00E5332A" w:rsidRPr="00E11B97" w:rsidRDefault="00E5332A" w:rsidP="00E5332A">
      <w:pPr>
        <w:numPr>
          <w:ilvl w:val="0"/>
          <w:numId w:val="1"/>
        </w:numPr>
        <w:autoSpaceDE w:val="0"/>
        <w:autoSpaceDN w:val="0"/>
        <w:adjustRightInd w:val="0"/>
        <w:ind w:left="426" w:firstLine="0"/>
        <w:rPr>
          <w:rFonts w:ascii="Arial" w:hAnsi="Arial" w:cs="Arial"/>
          <w:color w:val="CC66FF"/>
          <w:sz w:val="16"/>
          <w:szCs w:val="16"/>
        </w:rPr>
      </w:pPr>
      <w:r w:rsidRPr="00E11B97">
        <w:rPr>
          <w:rFonts w:ascii="Arial" w:hAnsi="Arial" w:cs="Arial"/>
          <w:color w:val="CC66FF"/>
          <w:sz w:val="16"/>
          <w:szCs w:val="16"/>
        </w:rPr>
        <w:t>Motivé</w:t>
      </w:r>
    </w:p>
    <w:p w14:paraId="7DED7670" w14:textId="77777777" w:rsidR="00E5332A" w:rsidRPr="00E11B97" w:rsidRDefault="00E5332A" w:rsidP="00E5332A">
      <w:pPr>
        <w:numPr>
          <w:ilvl w:val="0"/>
          <w:numId w:val="1"/>
        </w:numPr>
        <w:autoSpaceDE w:val="0"/>
        <w:autoSpaceDN w:val="0"/>
        <w:adjustRightInd w:val="0"/>
        <w:ind w:left="426" w:firstLine="0"/>
        <w:rPr>
          <w:rFonts w:ascii="Arial" w:hAnsi="Arial" w:cs="Arial"/>
          <w:sz w:val="16"/>
          <w:szCs w:val="16"/>
        </w:rPr>
      </w:pPr>
      <w:r w:rsidRPr="00E11B97">
        <w:rPr>
          <w:rFonts w:ascii="Arial" w:hAnsi="Arial" w:cs="Arial"/>
          <w:color w:val="FB0207"/>
          <w:sz w:val="16"/>
          <w:szCs w:val="16"/>
        </w:rPr>
        <w:t>Expert</w:t>
      </w:r>
    </w:p>
    <w:p w14:paraId="19E59882" w14:textId="77777777" w:rsidR="00E5332A" w:rsidRPr="00E11B97" w:rsidRDefault="00E5332A" w:rsidP="00E5332A">
      <w:pPr>
        <w:rPr>
          <w:rFonts w:ascii="Arial" w:hAnsi="Arial" w:cs="Arial"/>
          <w:sz w:val="16"/>
          <w:szCs w:val="16"/>
        </w:rPr>
      </w:pPr>
    </w:p>
    <w:p w14:paraId="18186369" w14:textId="77777777" w:rsidR="00E5332A" w:rsidRPr="00E11B97" w:rsidRDefault="00E5332A" w:rsidP="00E5332A">
      <w:pPr>
        <w:rPr>
          <w:rFonts w:ascii="Arial" w:hAnsi="Arial" w:cs="Arial"/>
          <w:b/>
          <w:bCs/>
          <w:sz w:val="16"/>
          <w:szCs w:val="16"/>
          <w:lang w:val="fr-CA"/>
        </w:rPr>
      </w:pPr>
      <w:r w:rsidRPr="00E11B97">
        <w:rPr>
          <w:rFonts w:ascii="Arial" w:hAnsi="Arial" w:cs="Arial"/>
          <w:b/>
          <w:bCs/>
          <w:sz w:val="16"/>
          <w:szCs w:val="16"/>
          <w:lang w:val="fr-CA"/>
        </w:rPr>
        <w:t xml:space="preserve">Saison idéale pour l'observation – </w:t>
      </w:r>
      <w:r w:rsidRPr="00E11B97">
        <w:rPr>
          <w:rFonts w:ascii="Arial" w:hAnsi="Arial" w:cs="Arial"/>
          <w:sz w:val="16"/>
          <w:szCs w:val="16"/>
          <w:lang w:val="fr-CA"/>
        </w:rPr>
        <w:t xml:space="preserve">Selon </w:t>
      </w:r>
      <w:hyperlink r:id="rId13" w:history="1">
        <w:r w:rsidRPr="00E11B97">
          <w:rPr>
            <w:rStyle w:val="Hyperlink"/>
            <w:rFonts w:ascii="Arial" w:hAnsi="Arial" w:cs="Arial"/>
            <w:sz w:val="16"/>
            <w:szCs w:val="16"/>
            <w:lang w:val="fr-CA"/>
          </w:rPr>
          <w:t>Tony Flanders</w:t>
        </w:r>
      </w:hyperlink>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696"/>
      </w:tblGrid>
      <w:tr w:rsidR="00E5332A" w:rsidRPr="00B3069F" w14:paraId="64221444" w14:textId="77777777" w:rsidTr="007114B1">
        <w:tc>
          <w:tcPr>
            <w:tcW w:w="2126" w:type="dxa"/>
          </w:tcPr>
          <w:p w14:paraId="7AAA5EC0" w14:textId="77777777" w:rsidR="00E5332A" w:rsidRPr="00E11B97" w:rsidRDefault="00E5332A" w:rsidP="00E5332A">
            <w:pPr>
              <w:pStyle w:val="ListParagraph"/>
              <w:numPr>
                <w:ilvl w:val="0"/>
                <w:numId w:val="44"/>
              </w:numPr>
              <w:ind w:left="318" w:hanging="318"/>
              <w:rPr>
                <w:rFonts w:ascii="Arial" w:hAnsi="Arial" w:cs="Arial"/>
                <w:color w:val="73FEFF"/>
                <w:sz w:val="16"/>
                <w:szCs w:val="16"/>
                <w:lang w:val="fr-CA"/>
              </w:rPr>
            </w:pPr>
            <w:bookmarkStart w:id="16" w:name="_Hlk142126587"/>
            <w:r w:rsidRPr="00E11B97">
              <w:rPr>
                <w:rFonts w:ascii="Arial" w:hAnsi="Arial" w:cs="Arial"/>
                <w:color w:val="73FEFF"/>
                <w:sz w:val="16"/>
                <w:szCs w:val="16"/>
                <w:lang w:val="fr-CA"/>
              </w:rPr>
              <w:t>Hiver début</w:t>
            </w:r>
          </w:p>
        </w:tc>
        <w:tc>
          <w:tcPr>
            <w:tcW w:w="8696" w:type="dxa"/>
          </w:tcPr>
          <w:p w14:paraId="7501E103" w14:textId="77777777" w:rsidR="00E5332A" w:rsidRPr="00E11B97" w:rsidRDefault="00E5332A" w:rsidP="007114B1">
            <w:pPr>
              <w:rPr>
                <w:rFonts w:ascii="Arial" w:hAnsi="Arial" w:cs="Arial"/>
                <w:color w:val="73FEFF"/>
                <w:sz w:val="16"/>
                <w:szCs w:val="16"/>
                <w:lang w:val="fr-CA"/>
              </w:rPr>
            </w:pPr>
            <w:hyperlink r:id="rId14" w:history="1">
              <w:r w:rsidRPr="00E11B97">
                <w:rPr>
                  <w:rStyle w:val="Hyperlink"/>
                  <w:rFonts w:ascii="Arial" w:hAnsi="Arial" w:cs="Arial"/>
                  <w:color w:val="73FEFF"/>
                  <w:sz w:val="16"/>
                  <w:szCs w:val="16"/>
                  <w:lang w:val="fr-CA"/>
                </w:rPr>
                <w:t>https://tonyflanders.wordpress.com/messier-guide-early-winter/</w:t>
              </w:r>
            </w:hyperlink>
          </w:p>
        </w:tc>
      </w:tr>
      <w:bookmarkEnd w:id="16"/>
      <w:tr w:rsidR="00E5332A" w:rsidRPr="00B3069F" w14:paraId="6F2D031E" w14:textId="77777777" w:rsidTr="007114B1">
        <w:tc>
          <w:tcPr>
            <w:tcW w:w="2126" w:type="dxa"/>
          </w:tcPr>
          <w:p w14:paraId="0A706F5D" w14:textId="77777777" w:rsidR="00E5332A" w:rsidRPr="00E11B97" w:rsidRDefault="00E5332A" w:rsidP="00E5332A">
            <w:pPr>
              <w:pStyle w:val="ListParagraph"/>
              <w:numPr>
                <w:ilvl w:val="0"/>
                <w:numId w:val="44"/>
              </w:numPr>
              <w:ind w:left="318" w:hanging="318"/>
              <w:rPr>
                <w:rFonts w:ascii="Arial" w:hAnsi="Arial" w:cs="Arial"/>
                <w:color w:val="7B7B7B" w:themeColor="accent3" w:themeShade="BF"/>
                <w:sz w:val="16"/>
                <w:szCs w:val="16"/>
                <w:lang w:val="fr-CA"/>
              </w:rPr>
            </w:pPr>
            <w:r w:rsidRPr="00E11B97">
              <w:rPr>
                <w:rFonts w:ascii="Arial" w:hAnsi="Arial" w:cs="Arial"/>
                <w:color w:val="7B7B7B" w:themeColor="accent3" w:themeShade="BF"/>
                <w:sz w:val="16"/>
                <w:szCs w:val="16"/>
                <w:lang w:val="fr-CA"/>
              </w:rPr>
              <w:t>Hiver tardif</w:t>
            </w:r>
          </w:p>
        </w:tc>
        <w:tc>
          <w:tcPr>
            <w:tcW w:w="8696" w:type="dxa"/>
          </w:tcPr>
          <w:p w14:paraId="166D0387" w14:textId="77777777" w:rsidR="00E5332A" w:rsidRPr="00E11B97" w:rsidRDefault="00E5332A" w:rsidP="007114B1">
            <w:pPr>
              <w:rPr>
                <w:rFonts w:ascii="Arial" w:hAnsi="Arial" w:cs="Arial"/>
                <w:color w:val="7B7B7B" w:themeColor="accent3" w:themeShade="BF"/>
                <w:sz w:val="16"/>
                <w:szCs w:val="16"/>
                <w:lang w:val="fr-CA"/>
              </w:rPr>
            </w:pPr>
            <w:hyperlink r:id="rId15" w:history="1">
              <w:r w:rsidRPr="00E11B97">
                <w:rPr>
                  <w:rStyle w:val="Hyperlink"/>
                  <w:rFonts w:ascii="Arial" w:hAnsi="Arial" w:cs="Arial"/>
                  <w:color w:val="7B7B7B" w:themeColor="accent3" w:themeShade="BF"/>
                  <w:sz w:val="16"/>
                  <w:szCs w:val="16"/>
                  <w:lang w:val="fr-CA"/>
                </w:rPr>
                <w:t>https://tonyflanders.wordpress.com/messier-guide-late-winter/</w:t>
              </w:r>
            </w:hyperlink>
          </w:p>
        </w:tc>
      </w:tr>
      <w:tr w:rsidR="00E5332A" w:rsidRPr="00B3069F" w14:paraId="0D78F874" w14:textId="77777777" w:rsidTr="007114B1">
        <w:tc>
          <w:tcPr>
            <w:tcW w:w="2126" w:type="dxa"/>
          </w:tcPr>
          <w:p w14:paraId="2CDD9521" w14:textId="77777777" w:rsidR="00E5332A" w:rsidRPr="00E11B97" w:rsidRDefault="00E5332A" w:rsidP="00E5332A">
            <w:pPr>
              <w:pStyle w:val="ListParagraph"/>
              <w:numPr>
                <w:ilvl w:val="0"/>
                <w:numId w:val="44"/>
              </w:numPr>
              <w:ind w:left="318" w:hanging="318"/>
              <w:rPr>
                <w:rFonts w:ascii="Arial" w:hAnsi="Arial" w:cs="Arial"/>
                <w:color w:val="FF40FF"/>
                <w:sz w:val="16"/>
                <w:szCs w:val="16"/>
                <w:lang w:val="fr-CA"/>
              </w:rPr>
            </w:pPr>
            <w:r w:rsidRPr="00E11B97">
              <w:rPr>
                <w:rFonts w:ascii="Arial" w:hAnsi="Arial" w:cs="Arial"/>
                <w:color w:val="FF40FF"/>
                <w:sz w:val="16"/>
                <w:szCs w:val="16"/>
                <w:lang w:val="fr-CA"/>
              </w:rPr>
              <w:t>Printemps début:</w:t>
            </w:r>
          </w:p>
        </w:tc>
        <w:tc>
          <w:tcPr>
            <w:tcW w:w="8696" w:type="dxa"/>
          </w:tcPr>
          <w:p w14:paraId="4BAED6F3" w14:textId="77777777" w:rsidR="00E5332A" w:rsidRPr="00E11B97" w:rsidRDefault="00E5332A" w:rsidP="007114B1">
            <w:pPr>
              <w:rPr>
                <w:rFonts w:ascii="Arial" w:hAnsi="Arial" w:cs="Arial"/>
                <w:color w:val="FF40FF"/>
                <w:sz w:val="16"/>
                <w:szCs w:val="16"/>
                <w:lang w:val="fr-CA"/>
              </w:rPr>
            </w:pPr>
            <w:hyperlink r:id="rId16" w:history="1">
              <w:r w:rsidRPr="00E11B97">
                <w:rPr>
                  <w:rStyle w:val="Hyperlink"/>
                  <w:rFonts w:ascii="Arial" w:hAnsi="Arial" w:cs="Arial"/>
                  <w:color w:val="FF40FF"/>
                  <w:sz w:val="16"/>
                  <w:szCs w:val="16"/>
                  <w:lang w:val="fr-CA"/>
                </w:rPr>
                <w:t>https://tonyflanders.wordpress.com/messier-guide-early-spring/</w:t>
              </w:r>
            </w:hyperlink>
          </w:p>
        </w:tc>
      </w:tr>
      <w:tr w:rsidR="00E5332A" w:rsidRPr="00B3069F" w14:paraId="20774C08" w14:textId="77777777" w:rsidTr="007114B1">
        <w:tc>
          <w:tcPr>
            <w:tcW w:w="2126" w:type="dxa"/>
          </w:tcPr>
          <w:p w14:paraId="74E03B40" w14:textId="77777777" w:rsidR="00E5332A" w:rsidRPr="00E11B97" w:rsidRDefault="00E5332A" w:rsidP="00E5332A">
            <w:pPr>
              <w:pStyle w:val="ListParagraph"/>
              <w:numPr>
                <w:ilvl w:val="0"/>
                <w:numId w:val="44"/>
              </w:numPr>
              <w:ind w:left="318" w:hanging="318"/>
              <w:rPr>
                <w:rFonts w:ascii="Arial" w:hAnsi="Arial" w:cs="Arial"/>
                <w:color w:val="FF2F92"/>
                <w:sz w:val="16"/>
                <w:szCs w:val="16"/>
                <w:lang w:val="fr-CA"/>
              </w:rPr>
            </w:pPr>
            <w:r w:rsidRPr="00E11B97">
              <w:rPr>
                <w:rFonts w:ascii="Arial" w:hAnsi="Arial" w:cs="Arial"/>
                <w:color w:val="FF2F92"/>
                <w:sz w:val="16"/>
                <w:szCs w:val="16"/>
                <w:lang w:val="fr-CA"/>
              </w:rPr>
              <w:t>Printemps tardif:</w:t>
            </w:r>
          </w:p>
        </w:tc>
        <w:tc>
          <w:tcPr>
            <w:tcW w:w="8696" w:type="dxa"/>
          </w:tcPr>
          <w:p w14:paraId="594E0088" w14:textId="77777777" w:rsidR="00E5332A" w:rsidRPr="00E11B97" w:rsidRDefault="00E5332A" w:rsidP="007114B1">
            <w:pPr>
              <w:rPr>
                <w:rFonts w:ascii="Arial" w:hAnsi="Arial" w:cs="Arial"/>
                <w:color w:val="FF2F92"/>
                <w:sz w:val="16"/>
                <w:szCs w:val="16"/>
                <w:lang w:val="fr-CA"/>
              </w:rPr>
            </w:pPr>
            <w:hyperlink r:id="rId17" w:history="1">
              <w:r w:rsidRPr="00E11B97">
                <w:rPr>
                  <w:rStyle w:val="Hyperlink"/>
                  <w:rFonts w:ascii="Arial" w:hAnsi="Arial" w:cs="Arial"/>
                  <w:color w:val="FF2F92"/>
                  <w:sz w:val="16"/>
                  <w:szCs w:val="16"/>
                  <w:lang w:val="fr-CA"/>
                </w:rPr>
                <w:t>https://tonyflanders.wordpress.com/messier-guide-late-spring/</w:t>
              </w:r>
            </w:hyperlink>
          </w:p>
        </w:tc>
      </w:tr>
      <w:tr w:rsidR="00E5332A" w:rsidRPr="00B3069F" w14:paraId="4A7DC940" w14:textId="77777777" w:rsidTr="007114B1">
        <w:tc>
          <w:tcPr>
            <w:tcW w:w="2126" w:type="dxa"/>
          </w:tcPr>
          <w:p w14:paraId="1BAC9498" w14:textId="77777777" w:rsidR="00E5332A" w:rsidRPr="00E11B97" w:rsidRDefault="00E5332A" w:rsidP="00E5332A">
            <w:pPr>
              <w:pStyle w:val="ListParagraph"/>
              <w:numPr>
                <w:ilvl w:val="0"/>
                <w:numId w:val="44"/>
              </w:numPr>
              <w:ind w:left="318" w:hanging="318"/>
              <w:rPr>
                <w:rFonts w:ascii="Arial" w:hAnsi="Arial" w:cs="Arial"/>
                <w:color w:val="92D050"/>
                <w:sz w:val="16"/>
                <w:szCs w:val="16"/>
                <w:lang w:val="fr-CA"/>
              </w:rPr>
            </w:pPr>
            <w:r w:rsidRPr="00E11B97">
              <w:rPr>
                <w:rFonts w:ascii="Arial" w:hAnsi="Arial" w:cs="Arial"/>
                <w:color w:val="73FB79"/>
                <w:sz w:val="16"/>
                <w:szCs w:val="16"/>
                <w:lang w:val="fr-CA"/>
              </w:rPr>
              <w:t>Été début:</w:t>
            </w:r>
          </w:p>
        </w:tc>
        <w:tc>
          <w:tcPr>
            <w:tcW w:w="8696" w:type="dxa"/>
          </w:tcPr>
          <w:p w14:paraId="46CD3BD9" w14:textId="77777777" w:rsidR="00E5332A" w:rsidRPr="00E11B97" w:rsidRDefault="00E5332A" w:rsidP="007114B1">
            <w:pPr>
              <w:rPr>
                <w:rFonts w:ascii="Arial" w:hAnsi="Arial" w:cs="Arial"/>
                <w:color w:val="92D050"/>
                <w:sz w:val="16"/>
                <w:szCs w:val="16"/>
                <w:lang w:val="fr-CA"/>
              </w:rPr>
            </w:pPr>
            <w:hyperlink r:id="rId18" w:history="1">
              <w:r w:rsidRPr="00E11B97">
                <w:rPr>
                  <w:rStyle w:val="Hyperlink"/>
                  <w:rFonts w:ascii="Arial" w:hAnsi="Arial" w:cs="Arial"/>
                  <w:color w:val="73FB79"/>
                  <w:sz w:val="16"/>
                  <w:szCs w:val="16"/>
                  <w:lang w:val="fr-CA"/>
                </w:rPr>
                <w:t>https://tonyflanders.wordpress.com/messier-guide-early-summer/</w:t>
              </w:r>
            </w:hyperlink>
          </w:p>
        </w:tc>
      </w:tr>
      <w:tr w:rsidR="00E5332A" w:rsidRPr="00B3069F" w14:paraId="657E23FF" w14:textId="77777777" w:rsidTr="007114B1">
        <w:tc>
          <w:tcPr>
            <w:tcW w:w="2126" w:type="dxa"/>
          </w:tcPr>
          <w:p w14:paraId="569E78C9" w14:textId="77777777" w:rsidR="00E5332A" w:rsidRPr="00E11B97" w:rsidRDefault="00E5332A" w:rsidP="00E5332A">
            <w:pPr>
              <w:pStyle w:val="ListParagraph"/>
              <w:numPr>
                <w:ilvl w:val="0"/>
                <w:numId w:val="44"/>
              </w:numPr>
              <w:ind w:left="318" w:hanging="318"/>
              <w:rPr>
                <w:rFonts w:ascii="Arial" w:hAnsi="Arial" w:cs="Arial"/>
                <w:color w:val="538135" w:themeColor="accent6" w:themeShade="BF"/>
                <w:sz w:val="16"/>
                <w:szCs w:val="16"/>
                <w:lang w:val="fr-CA"/>
              </w:rPr>
            </w:pPr>
            <w:bookmarkStart w:id="17" w:name="_Hlk142126748"/>
            <w:r w:rsidRPr="00E11B97">
              <w:rPr>
                <w:rFonts w:ascii="Arial" w:hAnsi="Arial" w:cs="Arial"/>
                <w:color w:val="538135" w:themeColor="accent6" w:themeShade="BF"/>
                <w:sz w:val="16"/>
                <w:szCs w:val="16"/>
                <w:lang w:val="fr-CA"/>
              </w:rPr>
              <w:t>Été tardif:</w:t>
            </w:r>
          </w:p>
        </w:tc>
        <w:tc>
          <w:tcPr>
            <w:tcW w:w="8696" w:type="dxa"/>
          </w:tcPr>
          <w:p w14:paraId="188C9D60" w14:textId="77777777" w:rsidR="00E5332A" w:rsidRPr="00E11B97" w:rsidRDefault="00E5332A" w:rsidP="007114B1">
            <w:pPr>
              <w:rPr>
                <w:rFonts w:ascii="Arial" w:hAnsi="Arial" w:cs="Arial"/>
                <w:color w:val="4E8F00"/>
                <w:sz w:val="16"/>
                <w:szCs w:val="16"/>
                <w:lang w:val="fr-CA"/>
              </w:rPr>
            </w:pPr>
            <w:r w:rsidRPr="00E11B97">
              <w:rPr>
                <w:rFonts w:ascii="Arial" w:hAnsi="Arial" w:cs="Arial"/>
                <w:color w:val="4E8F00"/>
                <w:sz w:val="16"/>
                <w:szCs w:val="16"/>
                <w:lang w:val="fr-CA"/>
              </w:rPr>
              <w:t>https://tonyflanders.wordpress.com/messier-guide-late-summer/</w:t>
            </w:r>
          </w:p>
        </w:tc>
      </w:tr>
      <w:bookmarkEnd w:id="17"/>
      <w:tr w:rsidR="00E5332A" w:rsidRPr="00B3069F" w14:paraId="35CB94EE" w14:textId="77777777" w:rsidTr="007114B1">
        <w:tc>
          <w:tcPr>
            <w:tcW w:w="2126" w:type="dxa"/>
          </w:tcPr>
          <w:p w14:paraId="3337C95A" w14:textId="77777777" w:rsidR="00E5332A" w:rsidRPr="00E11B97" w:rsidRDefault="00E5332A" w:rsidP="00E5332A">
            <w:pPr>
              <w:pStyle w:val="ListParagraph"/>
              <w:numPr>
                <w:ilvl w:val="0"/>
                <w:numId w:val="44"/>
              </w:numPr>
              <w:ind w:left="318" w:hanging="318"/>
              <w:rPr>
                <w:rFonts w:ascii="Arial" w:hAnsi="Arial" w:cs="Arial"/>
                <w:color w:val="FFD579"/>
                <w:sz w:val="16"/>
                <w:szCs w:val="16"/>
                <w:lang w:val="fr-CA"/>
                <w14:textFill>
                  <w14:solidFill>
                    <w14:srgbClr w14:val="FFD579">
                      <w14:lumMod w14:val="75000"/>
                    </w14:srgbClr>
                  </w14:solidFill>
                </w14:textFill>
              </w:rPr>
            </w:pPr>
            <w:r w:rsidRPr="00E11B97">
              <w:rPr>
                <w:rFonts w:ascii="Arial" w:hAnsi="Arial" w:cs="Arial"/>
                <w:color w:val="FFD579"/>
                <w:sz w:val="16"/>
                <w:szCs w:val="16"/>
                <w:lang w:val="fr-CA"/>
                <w14:textFill>
                  <w14:solidFill>
                    <w14:srgbClr w14:val="FFD579">
                      <w14:lumMod w14:val="75000"/>
                    </w14:srgbClr>
                  </w14:solidFill>
                </w14:textFill>
              </w:rPr>
              <w:t>Automne début</w:t>
            </w:r>
          </w:p>
        </w:tc>
        <w:tc>
          <w:tcPr>
            <w:tcW w:w="8696" w:type="dxa"/>
          </w:tcPr>
          <w:p w14:paraId="7E3441C1" w14:textId="77777777" w:rsidR="00E5332A" w:rsidRPr="00E11B97" w:rsidRDefault="00E5332A" w:rsidP="007114B1">
            <w:pPr>
              <w:rPr>
                <w:rFonts w:ascii="Arial" w:hAnsi="Arial" w:cs="Arial"/>
                <w:color w:val="FFC000"/>
                <w:sz w:val="16"/>
                <w:szCs w:val="16"/>
                <w:lang w:val="fr-CA"/>
              </w:rPr>
            </w:pPr>
            <w:hyperlink r:id="rId19" w:history="1">
              <w:r w:rsidRPr="00E11B97">
                <w:rPr>
                  <w:rStyle w:val="Hyperlink"/>
                  <w:rFonts w:ascii="Arial" w:hAnsi="Arial" w:cs="Arial"/>
                  <w:color w:val="FFC000"/>
                  <w:sz w:val="16"/>
                  <w:szCs w:val="16"/>
                  <w:lang w:val="fr-CA"/>
                </w:rPr>
                <w:t>https://tonyflanders.wordpress.com/messier-guide-early-autumn/</w:t>
              </w:r>
            </w:hyperlink>
          </w:p>
        </w:tc>
      </w:tr>
      <w:tr w:rsidR="00E5332A" w:rsidRPr="00B3069F" w14:paraId="3BF29565" w14:textId="77777777" w:rsidTr="007114B1">
        <w:tc>
          <w:tcPr>
            <w:tcW w:w="2126" w:type="dxa"/>
          </w:tcPr>
          <w:p w14:paraId="5E1D4633" w14:textId="77777777" w:rsidR="00E5332A" w:rsidRPr="00E11B97" w:rsidRDefault="00E5332A" w:rsidP="00E5332A">
            <w:pPr>
              <w:pStyle w:val="ListParagraph"/>
              <w:numPr>
                <w:ilvl w:val="0"/>
                <w:numId w:val="44"/>
              </w:numPr>
              <w:ind w:left="318" w:hanging="318"/>
              <w:rPr>
                <w:rFonts w:ascii="Arial" w:hAnsi="Arial" w:cs="Arial"/>
                <w:color w:val="FF9300"/>
                <w:sz w:val="16"/>
                <w:szCs w:val="16"/>
                <w:lang w:val="fr-CA"/>
              </w:rPr>
            </w:pPr>
            <w:r w:rsidRPr="00E11B97">
              <w:rPr>
                <w:rFonts w:ascii="Arial" w:hAnsi="Arial" w:cs="Arial"/>
                <w:color w:val="FF9300"/>
                <w:sz w:val="16"/>
                <w:szCs w:val="16"/>
                <w:lang w:val="fr-CA"/>
              </w:rPr>
              <w:t>Automne tardif</w:t>
            </w:r>
          </w:p>
        </w:tc>
        <w:tc>
          <w:tcPr>
            <w:tcW w:w="8696" w:type="dxa"/>
          </w:tcPr>
          <w:p w14:paraId="241B0745" w14:textId="77777777" w:rsidR="00E5332A" w:rsidRPr="00E11B97" w:rsidRDefault="00E5332A" w:rsidP="007114B1">
            <w:pPr>
              <w:rPr>
                <w:rFonts w:ascii="Arial" w:hAnsi="Arial" w:cs="Arial"/>
                <w:color w:val="FF9300"/>
                <w:sz w:val="16"/>
                <w:szCs w:val="16"/>
                <w:lang w:val="fr-CA"/>
              </w:rPr>
            </w:pPr>
            <w:hyperlink r:id="rId20" w:history="1">
              <w:r w:rsidRPr="00E11B97">
                <w:rPr>
                  <w:rStyle w:val="Hyperlink"/>
                  <w:rFonts w:ascii="Arial" w:hAnsi="Arial" w:cs="Arial"/>
                  <w:color w:val="FF9300"/>
                  <w:sz w:val="16"/>
                  <w:szCs w:val="16"/>
                  <w:lang w:val="fr-CA"/>
                </w:rPr>
                <w:t>https://tonyflanders.wordpress.com/messier-guide-late-autumn/</w:t>
              </w:r>
            </w:hyperlink>
          </w:p>
        </w:tc>
      </w:tr>
    </w:tbl>
    <w:p w14:paraId="645A076D" w14:textId="77777777" w:rsidR="00E5332A" w:rsidRPr="00E11B97" w:rsidRDefault="00E5332A" w:rsidP="00E5332A">
      <w:pPr>
        <w:rPr>
          <w:rFonts w:ascii="Arial" w:hAnsi="Arial" w:cs="Arial"/>
          <w:sz w:val="16"/>
          <w:szCs w:val="16"/>
          <w:lang w:val="fr-CA"/>
        </w:rPr>
      </w:pPr>
    </w:p>
    <w:p w14:paraId="6CDBC23A" w14:textId="77777777" w:rsidR="00E5332A" w:rsidRPr="00D208B1" w:rsidRDefault="00E5332A" w:rsidP="00E5332A">
      <w:pPr>
        <w:jc w:val="right"/>
        <w:rPr>
          <w:rFonts w:ascii="Arial" w:hAnsi="Arial" w:cs="Arial"/>
          <w:sz w:val="16"/>
          <w:szCs w:val="16"/>
          <w:lang w:val="fr-CA"/>
        </w:rPr>
      </w:pPr>
    </w:p>
    <w:tbl>
      <w:tblPr>
        <w:tblStyle w:val="GridTable3-Accent4"/>
        <w:tblpPr w:leftFromText="180" w:rightFromText="180" w:vertAnchor="text" w:tblpXSpec="center" w:tblpY="1"/>
        <w:tblOverlap w:val="never"/>
        <w:tblW w:w="0" w:type="auto"/>
        <w:tblLook w:val="04A0" w:firstRow="1" w:lastRow="0" w:firstColumn="1" w:lastColumn="0" w:noHBand="0" w:noVBand="1"/>
      </w:tblPr>
      <w:tblGrid>
        <w:gridCol w:w="736"/>
        <w:gridCol w:w="490"/>
        <w:gridCol w:w="745"/>
        <w:gridCol w:w="572"/>
        <w:gridCol w:w="1823"/>
        <w:gridCol w:w="1247"/>
        <w:gridCol w:w="1247"/>
        <w:gridCol w:w="846"/>
        <w:gridCol w:w="536"/>
        <w:gridCol w:w="673"/>
        <w:gridCol w:w="873"/>
      </w:tblGrid>
      <w:tr w:rsidR="00E5332A" w:rsidRPr="00BF5B20" w14:paraId="33FB9DDF" w14:textId="77777777" w:rsidTr="007114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45B71EE9" w14:textId="77777777" w:rsidR="00E5332A" w:rsidRPr="00362BE2" w:rsidRDefault="00E5332A" w:rsidP="007114B1">
            <w:pPr>
              <w:jc w:val="center"/>
              <w:rPr>
                <w:rFonts w:ascii="Arial Narrow" w:hAnsi="Arial Narrow" w:cs="Courier New"/>
                <w:b w:val="0"/>
                <w:bCs w:val="0"/>
                <w:i w:val="0"/>
                <w:iCs w:val="0"/>
                <w:color w:val="000000"/>
                <w:sz w:val="20"/>
                <w:szCs w:val="20"/>
              </w:rPr>
            </w:pPr>
            <w:r w:rsidRPr="00362BE2">
              <w:rPr>
                <w:rFonts w:ascii="Arial Narrow" w:hAnsi="Arial Narrow" w:cs="Courier New"/>
                <w:b w:val="0"/>
                <w:bCs w:val="0"/>
                <w:i w:val="0"/>
                <w:iCs w:val="0"/>
                <w:color w:val="000000"/>
                <w:sz w:val="20"/>
                <w:szCs w:val="20"/>
              </w:rPr>
              <w:t>Link</w:t>
            </w:r>
          </w:p>
        </w:tc>
        <w:tc>
          <w:tcPr>
            <w:tcW w:w="0" w:type="auto"/>
            <w:vAlign w:val="center"/>
          </w:tcPr>
          <w:p w14:paraId="1D29A398"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M#</w:t>
            </w:r>
          </w:p>
        </w:tc>
        <w:tc>
          <w:tcPr>
            <w:tcW w:w="0" w:type="auto"/>
            <w:vAlign w:val="center"/>
          </w:tcPr>
          <w:p w14:paraId="6175B49D"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NGC#</w:t>
            </w:r>
          </w:p>
        </w:tc>
        <w:tc>
          <w:tcPr>
            <w:tcW w:w="0" w:type="auto"/>
            <w:vAlign w:val="center"/>
          </w:tcPr>
          <w:p w14:paraId="7B9EE64A"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Con</w:t>
            </w:r>
          </w:p>
        </w:tc>
        <w:tc>
          <w:tcPr>
            <w:tcW w:w="0" w:type="auto"/>
            <w:vAlign w:val="center"/>
          </w:tcPr>
          <w:p w14:paraId="19F59D5F"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Type</w:t>
            </w:r>
          </w:p>
        </w:tc>
        <w:tc>
          <w:tcPr>
            <w:tcW w:w="1247" w:type="dxa"/>
            <w:vAlign w:val="center"/>
          </w:tcPr>
          <w:p w14:paraId="7EA2FBFB"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ra</w:t>
            </w:r>
          </w:p>
        </w:tc>
        <w:tc>
          <w:tcPr>
            <w:tcW w:w="1247" w:type="dxa"/>
            <w:vAlign w:val="center"/>
          </w:tcPr>
          <w:p w14:paraId="4DA9CE69"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dec</w:t>
            </w:r>
          </w:p>
        </w:tc>
        <w:tc>
          <w:tcPr>
            <w:tcW w:w="0" w:type="auto"/>
            <w:vAlign w:val="center"/>
          </w:tcPr>
          <w:p w14:paraId="0660604C"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D</w:t>
            </w:r>
          </w:p>
        </w:tc>
        <w:tc>
          <w:tcPr>
            <w:tcW w:w="0" w:type="auto"/>
            <w:vAlign w:val="center"/>
          </w:tcPr>
          <w:p w14:paraId="3A5B0865"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b w:val="0"/>
                <w:bCs w:val="0"/>
                <w:color w:val="000000"/>
                <w:sz w:val="20"/>
                <w:szCs w:val="20"/>
              </w:rPr>
              <w:t>B</w:t>
            </w:r>
          </w:p>
        </w:tc>
        <w:tc>
          <w:tcPr>
            <w:tcW w:w="0" w:type="auto"/>
            <w:vAlign w:val="center"/>
          </w:tcPr>
          <w:p w14:paraId="515DDACA"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sidRPr="00362BE2">
              <w:rPr>
                <w:rFonts w:ascii="Arial Narrow" w:hAnsi="Arial Narrow" w:cs="Courier New"/>
                <w:b w:val="0"/>
                <w:bCs w:val="0"/>
                <w:color w:val="000000"/>
                <w:sz w:val="20"/>
                <w:szCs w:val="20"/>
              </w:rPr>
              <w:t>d</w:t>
            </w:r>
          </w:p>
        </w:tc>
        <w:tc>
          <w:tcPr>
            <w:tcW w:w="0" w:type="auto"/>
            <w:vAlign w:val="center"/>
          </w:tcPr>
          <w:p w14:paraId="189F57E5" w14:textId="77777777" w:rsidR="00E5332A" w:rsidRPr="00362BE2" w:rsidRDefault="00E5332A" w:rsidP="007114B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ourier New"/>
                <w:b w:val="0"/>
                <w:bCs w:val="0"/>
                <w:color w:val="000000"/>
                <w:sz w:val="20"/>
                <w:szCs w:val="20"/>
              </w:rPr>
            </w:pPr>
            <w:r>
              <w:rPr>
                <w:rFonts w:ascii="Arial Narrow" w:hAnsi="Arial Narrow" w:cs="Courier New"/>
                <w:b w:val="0"/>
                <w:bCs w:val="0"/>
                <w:color w:val="000000"/>
                <w:sz w:val="20"/>
                <w:szCs w:val="20"/>
              </w:rPr>
              <w:t>1</w:t>
            </w:r>
            <w:r w:rsidRPr="00FD1B47">
              <w:rPr>
                <w:rFonts w:ascii="Arial Narrow" w:hAnsi="Arial Narrow" w:cs="Courier New"/>
                <w:b w:val="0"/>
                <w:bCs w:val="0"/>
                <w:color w:val="000000"/>
                <w:sz w:val="20"/>
                <w:szCs w:val="20"/>
                <w:vertAlign w:val="superscript"/>
              </w:rPr>
              <w:t>ère</w:t>
            </w:r>
            <w:r>
              <w:rPr>
                <w:rFonts w:ascii="Arial Narrow" w:hAnsi="Arial Narrow" w:cs="Courier New"/>
                <w:b w:val="0"/>
                <w:bCs w:val="0"/>
                <w:color w:val="000000"/>
                <w:sz w:val="20"/>
                <w:szCs w:val="20"/>
              </w:rPr>
              <w:t xml:space="preserve"> Obs</w:t>
            </w:r>
          </w:p>
        </w:tc>
      </w:tr>
      <w:bookmarkStart w:id="18" w:name="_Hlk142075533"/>
      <w:tr w:rsidR="00E5332A" w:rsidRPr="00756E84" w14:paraId="489B2C9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E437E5" w14:textId="77777777" w:rsidR="00E5332A" w:rsidRPr="00362BE2" w:rsidRDefault="00E5332A" w:rsidP="007114B1">
            <w:pPr>
              <w:jc w:val="center"/>
              <w:rPr>
                <w:rFonts w:ascii="Arial Narrow" w:hAnsi="Arial Narrow" w:cs="Courier New"/>
                <w:i w:val="0"/>
                <w:iCs w:val="0"/>
                <w:color w:val="000000"/>
                <w:sz w:val="20"/>
                <w:szCs w:val="20"/>
              </w:rPr>
            </w:pPr>
            <w:r w:rsidRPr="00362BE2">
              <w:rPr>
                <w:rFonts w:ascii="Arial Narrow" w:hAnsi="Arial Narrow" w:cs="Courier New"/>
                <w:color w:val="000000"/>
                <w:sz w:val="20"/>
                <w:szCs w:val="20"/>
              </w:rPr>
              <w:fldChar w:fldCharType="begin"/>
            </w:r>
            <w:r w:rsidRPr="00362BE2">
              <w:rPr>
                <w:rFonts w:ascii="Arial Narrow" w:hAnsi="Arial Narrow" w:cs="Courier New"/>
                <w:i w:val="0"/>
                <w:iCs w:val="0"/>
                <w:color w:val="000000"/>
                <w:sz w:val="20"/>
                <w:szCs w:val="20"/>
              </w:rPr>
              <w:instrText>HYPERLINK "http://www.messier.seds.org/m/m110.html"</w:instrText>
            </w:r>
            <w:r w:rsidRPr="00362BE2">
              <w:rPr>
                <w:rFonts w:ascii="Arial Narrow" w:hAnsi="Arial Narrow" w:cs="Courier New"/>
                <w:color w:val="000000"/>
                <w:sz w:val="20"/>
                <w:szCs w:val="20"/>
              </w:rPr>
            </w:r>
            <w:r w:rsidRPr="00362BE2">
              <w:rPr>
                <w:rFonts w:ascii="Arial Narrow" w:hAnsi="Arial Narrow" w:cs="Courier New"/>
                <w:color w:val="000000"/>
                <w:sz w:val="20"/>
                <w:szCs w:val="20"/>
              </w:rPr>
              <w:fldChar w:fldCharType="separate"/>
            </w:r>
            <w:r w:rsidRPr="00362BE2">
              <w:rPr>
                <w:rFonts w:ascii="Arial Narrow" w:hAnsi="Arial Narrow" w:cs="Courier New"/>
                <w:i w:val="0"/>
                <w:iCs w:val="0"/>
                <w:color w:val="0000FF"/>
                <w:sz w:val="20"/>
                <w:szCs w:val="20"/>
                <w:u w:val="single"/>
              </w:rPr>
              <w:t>M110</w:t>
            </w:r>
            <w:r w:rsidRPr="00362BE2">
              <w:rPr>
                <w:rFonts w:ascii="Arial Narrow" w:hAnsi="Arial Narrow" w:cs="Courier New"/>
                <w:color w:val="000000"/>
                <w:sz w:val="20"/>
                <w:szCs w:val="20"/>
              </w:rPr>
              <w:fldChar w:fldCharType="end"/>
            </w:r>
          </w:p>
        </w:tc>
        <w:tc>
          <w:tcPr>
            <w:tcW w:w="0" w:type="auto"/>
            <w:vAlign w:val="center"/>
          </w:tcPr>
          <w:p w14:paraId="0C413BC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110</w:t>
            </w:r>
          </w:p>
        </w:tc>
        <w:tc>
          <w:tcPr>
            <w:tcW w:w="0" w:type="auto"/>
            <w:vAlign w:val="center"/>
          </w:tcPr>
          <w:p w14:paraId="3D9E6D1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205</w:t>
            </w:r>
          </w:p>
        </w:tc>
        <w:tc>
          <w:tcPr>
            <w:tcW w:w="0" w:type="auto"/>
            <w:vAlign w:val="center"/>
          </w:tcPr>
          <w:p w14:paraId="01CB457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And</w:t>
            </w:r>
          </w:p>
        </w:tc>
        <w:tc>
          <w:tcPr>
            <w:tcW w:w="0" w:type="auto"/>
            <w:vAlign w:val="center"/>
          </w:tcPr>
          <w:p w14:paraId="6E34148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Elliptical Galaxy</w:t>
            </w:r>
          </w:p>
        </w:tc>
        <w:tc>
          <w:tcPr>
            <w:tcW w:w="1247" w:type="dxa"/>
            <w:vAlign w:val="center"/>
          </w:tcPr>
          <w:p w14:paraId="5F058C3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00 40.4</w:t>
            </w:r>
          </w:p>
        </w:tc>
        <w:tc>
          <w:tcPr>
            <w:tcW w:w="1247" w:type="dxa"/>
            <w:vAlign w:val="center"/>
          </w:tcPr>
          <w:p w14:paraId="72E1EC4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+41 41</w:t>
            </w:r>
          </w:p>
        </w:tc>
        <w:tc>
          <w:tcPr>
            <w:tcW w:w="0" w:type="auto"/>
            <w:vAlign w:val="center"/>
          </w:tcPr>
          <w:p w14:paraId="6032641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17x10</w:t>
            </w:r>
          </w:p>
        </w:tc>
        <w:tc>
          <w:tcPr>
            <w:tcW w:w="0" w:type="auto"/>
            <w:vAlign w:val="center"/>
          </w:tcPr>
          <w:p w14:paraId="0837A45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8.5</w:t>
            </w:r>
          </w:p>
        </w:tc>
        <w:tc>
          <w:tcPr>
            <w:tcW w:w="0" w:type="auto"/>
            <w:vAlign w:val="center"/>
          </w:tcPr>
          <w:p w14:paraId="59A8AED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2900</w:t>
            </w:r>
          </w:p>
        </w:tc>
        <w:tc>
          <w:tcPr>
            <w:tcW w:w="0" w:type="auto"/>
            <w:vAlign w:val="center"/>
          </w:tcPr>
          <w:p w14:paraId="3747628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00E9CF13"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40A26AD" w14:textId="77777777" w:rsidR="00E5332A" w:rsidRPr="00362BE2" w:rsidRDefault="00E5332A" w:rsidP="007114B1">
            <w:pPr>
              <w:jc w:val="center"/>
              <w:rPr>
                <w:rFonts w:ascii="Arial Narrow" w:hAnsi="Arial Narrow" w:cs="Courier New"/>
                <w:i w:val="0"/>
                <w:iCs w:val="0"/>
                <w:color w:val="000000"/>
                <w:sz w:val="20"/>
                <w:szCs w:val="20"/>
              </w:rPr>
            </w:pPr>
            <w:hyperlink r:id="rId21" w:history="1">
              <w:r w:rsidRPr="00362BE2">
                <w:rPr>
                  <w:rFonts w:ascii="Arial Narrow" w:hAnsi="Arial Narrow" w:cs="Courier New"/>
                  <w:i w:val="0"/>
                  <w:iCs w:val="0"/>
                  <w:color w:val="0000FF"/>
                  <w:sz w:val="20"/>
                  <w:szCs w:val="20"/>
                  <w:u w:val="single"/>
                </w:rPr>
                <w:t>M31</w:t>
              </w:r>
            </w:hyperlink>
          </w:p>
        </w:tc>
        <w:tc>
          <w:tcPr>
            <w:tcW w:w="0" w:type="auto"/>
            <w:vAlign w:val="center"/>
          </w:tcPr>
          <w:p w14:paraId="147A667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4E8F00"/>
                <w:sz w:val="20"/>
                <w:szCs w:val="20"/>
              </w:rPr>
              <w:t>31</w:t>
            </w:r>
          </w:p>
        </w:tc>
        <w:tc>
          <w:tcPr>
            <w:tcW w:w="0" w:type="auto"/>
            <w:vAlign w:val="center"/>
          </w:tcPr>
          <w:p w14:paraId="36B9656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224</w:t>
            </w:r>
          </w:p>
        </w:tc>
        <w:tc>
          <w:tcPr>
            <w:tcW w:w="0" w:type="auto"/>
            <w:vAlign w:val="center"/>
          </w:tcPr>
          <w:p w14:paraId="0174048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And</w:t>
            </w:r>
          </w:p>
        </w:tc>
        <w:tc>
          <w:tcPr>
            <w:tcW w:w="0" w:type="auto"/>
            <w:vAlign w:val="center"/>
          </w:tcPr>
          <w:p w14:paraId="5ADE55E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1E936FB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00 42.7</w:t>
            </w:r>
          </w:p>
        </w:tc>
        <w:tc>
          <w:tcPr>
            <w:tcW w:w="1247" w:type="dxa"/>
            <w:vAlign w:val="center"/>
          </w:tcPr>
          <w:p w14:paraId="1931A62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+41 16</w:t>
            </w:r>
          </w:p>
        </w:tc>
        <w:tc>
          <w:tcPr>
            <w:tcW w:w="0" w:type="auto"/>
            <w:vAlign w:val="center"/>
          </w:tcPr>
          <w:p w14:paraId="20BF3A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178x63</w:t>
            </w:r>
          </w:p>
        </w:tc>
        <w:tc>
          <w:tcPr>
            <w:tcW w:w="0" w:type="auto"/>
            <w:vAlign w:val="center"/>
          </w:tcPr>
          <w:p w14:paraId="632E338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3.4</w:t>
            </w:r>
          </w:p>
        </w:tc>
        <w:tc>
          <w:tcPr>
            <w:tcW w:w="0" w:type="auto"/>
            <w:vAlign w:val="center"/>
          </w:tcPr>
          <w:p w14:paraId="7E7CDCD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2900</w:t>
            </w:r>
          </w:p>
        </w:tc>
        <w:tc>
          <w:tcPr>
            <w:tcW w:w="0" w:type="auto"/>
            <w:vAlign w:val="center"/>
          </w:tcPr>
          <w:p w14:paraId="173254B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22-09-03</w:t>
            </w:r>
          </w:p>
        </w:tc>
      </w:tr>
      <w:tr w:rsidR="00E5332A" w:rsidRPr="00756E84" w14:paraId="7BE54473"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B9BB69" w14:textId="77777777" w:rsidR="00E5332A" w:rsidRPr="00362BE2" w:rsidRDefault="00E5332A" w:rsidP="007114B1">
            <w:pPr>
              <w:jc w:val="center"/>
              <w:rPr>
                <w:rFonts w:ascii="Arial Narrow" w:hAnsi="Arial Narrow" w:cs="Courier New"/>
                <w:i w:val="0"/>
                <w:iCs w:val="0"/>
                <w:color w:val="000000"/>
                <w:sz w:val="20"/>
                <w:szCs w:val="20"/>
              </w:rPr>
            </w:pPr>
            <w:hyperlink r:id="rId22" w:history="1">
              <w:r w:rsidRPr="00362BE2">
                <w:rPr>
                  <w:rFonts w:ascii="Arial Narrow" w:hAnsi="Arial Narrow" w:cs="Courier New"/>
                  <w:i w:val="0"/>
                  <w:iCs w:val="0"/>
                  <w:color w:val="0000FF"/>
                  <w:sz w:val="20"/>
                  <w:szCs w:val="20"/>
                  <w:u w:val="single"/>
                </w:rPr>
                <w:t>M32</w:t>
              </w:r>
            </w:hyperlink>
          </w:p>
        </w:tc>
        <w:tc>
          <w:tcPr>
            <w:tcW w:w="0" w:type="auto"/>
            <w:vAlign w:val="center"/>
          </w:tcPr>
          <w:p w14:paraId="045764C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32</w:t>
            </w:r>
          </w:p>
        </w:tc>
        <w:tc>
          <w:tcPr>
            <w:tcW w:w="0" w:type="auto"/>
            <w:vAlign w:val="center"/>
          </w:tcPr>
          <w:p w14:paraId="27C18C5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221</w:t>
            </w:r>
          </w:p>
        </w:tc>
        <w:tc>
          <w:tcPr>
            <w:tcW w:w="0" w:type="auto"/>
            <w:vAlign w:val="center"/>
          </w:tcPr>
          <w:p w14:paraId="473161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And</w:t>
            </w:r>
          </w:p>
        </w:tc>
        <w:tc>
          <w:tcPr>
            <w:tcW w:w="0" w:type="auto"/>
            <w:vAlign w:val="center"/>
          </w:tcPr>
          <w:p w14:paraId="4C857B8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Elliptical Galaxy</w:t>
            </w:r>
          </w:p>
        </w:tc>
        <w:tc>
          <w:tcPr>
            <w:tcW w:w="1247" w:type="dxa"/>
            <w:vAlign w:val="center"/>
          </w:tcPr>
          <w:p w14:paraId="37E19AD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00 42.7</w:t>
            </w:r>
          </w:p>
        </w:tc>
        <w:tc>
          <w:tcPr>
            <w:tcW w:w="1247" w:type="dxa"/>
            <w:vAlign w:val="center"/>
          </w:tcPr>
          <w:p w14:paraId="64FE73B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+40 52</w:t>
            </w:r>
          </w:p>
        </w:tc>
        <w:tc>
          <w:tcPr>
            <w:tcW w:w="0" w:type="auto"/>
            <w:vAlign w:val="center"/>
          </w:tcPr>
          <w:p w14:paraId="10AAEBA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8x6</w:t>
            </w:r>
          </w:p>
        </w:tc>
        <w:tc>
          <w:tcPr>
            <w:tcW w:w="0" w:type="auto"/>
            <w:vAlign w:val="center"/>
          </w:tcPr>
          <w:p w14:paraId="081E74C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8.1</w:t>
            </w:r>
          </w:p>
        </w:tc>
        <w:tc>
          <w:tcPr>
            <w:tcW w:w="0" w:type="auto"/>
            <w:vAlign w:val="center"/>
          </w:tcPr>
          <w:p w14:paraId="1371CDD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2900</w:t>
            </w:r>
          </w:p>
        </w:tc>
        <w:tc>
          <w:tcPr>
            <w:tcW w:w="0" w:type="auto"/>
            <w:vAlign w:val="center"/>
          </w:tcPr>
          <w:p w14:paraId="0FF317D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49C688C9"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57FF155" w14:textId="77777777" w:rsidR="00E5332A" w:rsidRPr="00362BE2" w:rsidRDefault="00E5332A" w:rsidP="007114B1">
            <w:pPr>
              <w:jc w:val="center"/>
              <w:rPr>
                <w:rFonts w:ascii="Arial Narrow" w:hAnsi="Arial Narrow" w:cs="Courier New"/>
                <w:i w:val="0"/>
                <w:iCs w:val="0"/>
                <w:color w:val="000000"/>
                <w:sz w:val="20"/>
                <w:szCs w:val="20"/>
                <w:lang w:val="fr-CA"/>
              </w:rPr>
            </w:pPr>
            <w:hyperlink r:id="rId23" w:history="1">
              <w:r w:rsidRPr="00362BE2">
                <w:rPr>
                  <w:rFonts w:ascii="Arial Narrow" w:hAnsi="Arial Narrow" w:cs="Courier New"/>
                  <w:i w:val="0"/>
                  <w:iCs w:val="0"/>
                  <w:color w:val="0000FF"/>
                  <w:sz w:val="20"/>
                  <w:szCs w:val="20"/>
                  <w:u w:val="single"/>
                  <w:lang w:val="fr-CA"/>
                </w:rPr>
                <w:t>M103</w:t>
              </w:r>
            </w:hyperlink>
          </w:p>
        </w:tc>
        <w:tc>
          <w:tcPr>
            <w:tcW w:w="0" w:type="auto"/>
            <w:vAlign w:val="center"/>
          </w:tcPr>
          <w:p w14:paraId="3859FF9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103</w:t>
            </w:r>
          </w:p>
        </w:tc>
        <w:tc>
          <w:tcPr>
            <w:tcW w:w="0" w:type="auto"/>
            <w:vAlign w:val="center"/>
          </w:tcPr>
          <w:p w14:paraId="6FAF99D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581</w:t>
            </w:r>
          </w:p>
        </w:tc>
        <w:tc>
          <w:tcPr>
            <w:tcW w:w="0" w:type="auto"/>
            <w:vAlign w:val="center"/>
          </w:tcPr>
          <w:p w14:paraId="3EAE110B" w14:textId="77777777" w:rsidR="00E5332A" w:rsidRPr="004E7F5A"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9300"/>
                <w:sz w:val="20"/>
                <w:szCs w:val="20"/>
              </w:rPr>
            </w:pPr>
            <w:r w:rsidRPr="004E7F5A">
              <w:rPr>
                <w:rFonts w:ascii="Arial Narrow" w:hAnsi="Arial Narrow" w:cs="Courier New"/>
                <w:color w:val="FF9300"/>
                <w:sz w:val="20"/>
                <w:szCs w:val="20"/>
              </w:rPr>
              <w:t>Cas</w:t>
            </w:r>
          </w:p>
        </w:tc>
        <w:tc>
          <w:tcPr>
            <w:tcW w:w="0" w:type="auto"/>
            <w:vAlign w:val="center"/>
          </w:tcPr>
          <w:p w14:paraId="36D0AC8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bookmarkStart w:id="19" w:name="_Hlk142211358"/>
            <w:r w:rsidRPr="00362BE2">
              <w:rPr>
                <w:rFonts w:ascii="Arial Narrow" w:hAnsi="Arial Narrow" w:cs="Courier New"/>
                <w:color w:val="000000"/>
                <w:sz w:val="15"/>
                <w:szCs w:val="15"/>
                <w:lang w:val="fr-CA"/>
              </w:rPr>
              <w:t>Open cluster</w:t>
            </w:r>
            <w:bookmarkEnd w:id="19"/>
          </w:p>
        </w:tc>
        <w:tc>
          <w:tcPr>
            <w:tcW w:w="1247" w:type="dxa"/>
            <w:vAlign w:val="center"/>
          </w:tcPr>
          <w:p w14:paraId="7E77DFE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01 33.2</w:t>
            </w:r>
          </w:p>
        </w:tc>
        <w:tc>
          <w:tcPr>
            <w:tcW w:w="1247" w:type="dxa"/>
            <w:vAlign w:val="center"/>
          </w:tcPr>
          <w:p w14:paraId="57D6975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+60 42</w:t>
            </w:r>
          </w:p>
        </w:tc>
        <w:tc>
          <w:tcPr>
            <w:tcW w:w="0" w:type="auto"/>
            <w:vAlign w:val="center"/>
          </w:tcPr>
          <w:p w14:paraId="5E788B0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w:t>
            </w:r>
          </w:p>
        </w:tc>
        <w:tc>
          <w:tcPr>
            <w:tcW w:w="0" w:type="auto"/>
            <w:vAlign w:val="center"/>
          </w:tcPr>
          <w:p w14:paraId="517B05C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7.4</w:t>
            </w:r>
          </w:p>
        </w:tc>
        <w:tc>
          <w:tcPr>
            <w:tcW w:w="0" w:type="auto"/>
            <w:vAlign w:val="center"/>
          </w:tcPr>
          <w:p w14:paraId="779A7D6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8.5</w:t>
            </w:r>
          </w:p>
        </w:tc>
        <w:tc>
          <w:tcPr>
            <w:tcW w:w="0" w:type="auto"/>
            <w:vAlign w:val="center"/>
          </w:tcPr>
          <w:p w14:paraId="7CC918B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0428356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7A728A" w14:textId="77777777" w:rsidR="00E5332A" w:rsidRPr="00362BE2" w:rsidRDefault="00E5332A" w:rsidP="007114B1">
            <w:pPr>
              <w:jc w:val="center"/>
              <w:rPr>
                <w:rFonts w:ascii="Arial Narrow" w:hAnsi="Arial Narrow" w:cs="Courier New"/>
                <w:i w:val="0"/>
                <w:iCs w:val="0"/>
                <w:color w:val="000000"/>
                <w:sz w:val="20"/>
                <w:szCs w:val="20"/>
              </w:rPr>
            </w:pPr>
            <w:hyperlink r:id="rId24" w:history="1">
              <w:r w:rsidRPr="00362BE2">
                <w:rPr>
                  <w:rFonts w:ascii="Arial Narrow" w:hAnsi="Arial Narrow" w:cs="Courier New"/>
                  <w:i w:val="0"/>
                  <w:iCs w:val="0"/>
                  <w:color w:val="0000FF"/>
                  <w:sz w:val="20"/>
                  <w:szCs w:val="20"/>
                  <w:u w:val="single"/>
                </w:rPr>
                <w:t>M33</w:t>
              </w:r>
            </w:hyperlink>
          </w:p>
        </w:tc>
        <w:tc>
          <w:tcPr>
            <w:tcW w:w="0" w:type="auto"/>
            <w:vAlign w:val="center"/>
          </w:tcPr>
          <w:p w14:paraId="54890B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33</w:t>
            </w:r>
          </w:p>
        </w:tc>
        <w:tc>
          <w:tcPr>
            <w:tcW w:w="0" w:type="auto"/>
            <w:vAlign w:val="center"/>
          </w:tcPr>
          <w:p w14:paraId="287AA3C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598</w:t>
            </w:r>
          </w:p>
        </w:tc>
        <w:tc>
          <w:tcPr>
            <w:tcW w:w="0" w:type="auto"/>
            <w:vAlign w:val="center"/>
          </w:tcPr>
          <w:p w14:paraId="03EAEFC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Tri</w:t>
            </w:r>
          </w:p>
        </w:tc>
        <w:tc>
          <w:tcPr>
            <w:tcW w:w="0" w:type="auto"/>
            <w:vAlign w:val="center"/>
          </w:tcPr>
          <w:p w14:paraId="66FC716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7D96DE9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01 33.9</w:t>
            </w:r>
          </w:p>
        </w:tc>
        <w:tc>
          <w:tcPr>
            <w:tcW w:w="1247" w:type="dxa"/>
            <w:vAlign w:val="center"/>
          </w:tcPr>
          <w:p w14:paraId="1FE6622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+30 39</w:t>
            </w:r>
          </w:p>
        </w:tc>
        <w:tc>
          <w:tcPr>
            <w:tcW w:w="0" w:type="auto"/>
            <w:vAlign w:val="center"/>
          </w:tcPr>
          <w:p w14:paraId="64516D6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73x45</w:t>
            </w:r>
          </w:p>
        </w:tc>
        <w:tc>
          <w:tcPr>
            <w:tcW w:w="0" w:type="auto"/>
            <w:vAlign w:val="center"/>
          </w:tcPr>
          <w:p w14:paraId="22DE06F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5.7</w:t>
            </w:r>
          </w:p>
        </w:tc>
        <w:tc>
          <w:tcPr>
            <w:tcW w:w="0" w:type="auto"/>
            <w:vAlign w:val="center"/>
          </w:tcPr>
          <w:p w14:paraId="3ABD2A3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3000</w:t>
            </w:r>
          </w:p>
        </w:tc>
        <w:tc>
          <w:tcPr>
            <w:tcW w:w="0" w:type="auto"/>
            <w:vAlign w:val="center"/>
          </w:tcPr>
          <w:p w14:paraId="060836B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760156E9"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5952389" w14:textId="77777777" w:rsidR="00E5332A" w:rsidRPr="00362BE2" w:rsidRDefault="00E5332A" w:rsidP="007114B1">
            <w:pPr>
              <w:jc w:val="center"/>
              <w:rPr>
                <w:rFonts w:ascii="Arial Narrow" w:hAnsi="Arial Narrow" w:cs="Courier New"/>
                <w:i w:val="0"/>
                <w:iCs w:val="0"/>
                <w:color w:val="000000"/>
                <w:sz w:val="20"/>
                <w:szCs w:val="20"/>
              </w:rPr>
            </w:pPr>
            <w:hyperlink r:id="rId25" w:history="1">
              <w:r w:rsidRPr="00362BE2">
                <w:rPr>
                  <w:rFonts w:ascii="Arial Narrow" w:hAnsi="Arial Narrow" w:cs="Courier New"/>
                  <w:i w:val="0"/>
                  <w:iCs w:val="0"/>
                  <w:color w:val="0000FF"/>
                  <w:sz w:val="20"/>
                  <w:szCs w:val="20"/>
                  <w:u w:val="single"/>
                </w:rPr>
                <w:t>M74</w:t>
              </w:r>
            </w:hyperlink>
          </w:p>
        </w:tc>
        <w:tc>
          <w:tcPr>
            <w:tcW w:w="0" w:type="auto"/>
            <w:vAlign w:val="center"/>
          </w:tcPr>
          <w:p w14:paraId="1580E8F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74</w:t>
            </w:r>
          </w:p>
        </w:tc>
        <w:tc>
          <w:tcPr>
            <w:tcW w:w="0" w:type="auto"/>
            <w:vAlign w:val="center"/>
          </w:tcPr>
          <w:p w14:paraId="0D75BC9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628</w:t>
            </w:r>
          </w:p>
        </w:tc>
        <w:tc>
          <w:tcPr>
            <w:tcW w:w="0" w:type="auto"/>
            <w:vAlign w:val="center"/>
          </w:tcPr>
          <w:p w14:paraId="78D0F8E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Psc</w:t>
            </w:r>
          </w:p>
        </w:tc>
        <w:tc>
          <w:tcPr>
            <w:tcW w:w="0" w:type="auto"/>
            <w:vAlign w:val="center"/>
          </w:tcPr>
          <w:p w14:paraId="03E955B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29891B6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01 36.7</w:t>
            </w:r>
          </w:p>
        </w:tc>
        <w:tc>
          <w:tcPr>
            <w:tcW w:w="1247" w:type="dxa"/>
            <w:vAlign w:val="center"/>
          </w:tcPr>
          <w:p w14:paraId="0BEC14E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+15 47</w:t>
            </w:r>
          </w:p>
        </w:tc>
        <w:tc>
          <w:tcPr>
            <w:tcW w:w="0" w:type="auto"/>
            <w:vAlign w:val="center"/>
          </w:tcPr>
          <w:p w14:paraId="7AEBCD3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10.2x9.5</w:t>
            </w:r>
          </w:p>
        </w:tc>
        <w:tc>
          <w:tcPr>
            <w:tcW w:w="0" w:type="auto"/>
            <w:vAlign w:val="center"/>
          </w:tcPr>
          <w:p w14:paraId="432DBB1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9.4</w:t>
            </w:r>
          </w:p>
        </w:tc>
        <w:tc>
          <w:tcPr>
            <w:tcW w:w="0" w:type="auto"/>
            <w:vAlign w:val="center"/>
          </w:tcPr>
          <w:p w14:paraId="4C6FF71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35000</w:t>
            </w:r>
          </w:p>
        </w:tc>
        <w:tc>
          <w:tcPr>
            <w:tcW w:w="0" w:type="auto"/>
            <w:vAlign w:val="center"/>
          </w:tcPr>
          <w:p w14:paraId="7E67FA7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2F9229CA"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703031" w14:textId="77777777" w:rsidR="00E5332A" w:rsidRPr="00362BE2" w:rsidRDefault="00E5332A" w:rsidP="007114B1">
            <w:pPr>
              <w:jc w:val="center"/>
              <w:rPr>
                <w:rFonts w:ascii="Arial Narrow" w:hAnsi="Arial Narrow" w:cs="Courier New"/>
                <w:i w:val="0"/>
                <w:iCs w:val="0"/>
                <w:color w:val="000000"/>
                <w:sz w:val="20"/>
                <w:szCs w:val="20"/>
              </w:rPr>
            </w:pPr>
            <w:hyperlink r:id="rId26" w:history="1">
              <w:r w:rsidRPr="00362BE2">
                <w:rPr>
                  <w:rFonts w:ascii="Arial Narrow" w:hAnsi="Arial Narrow" w:cs="Courier New"/>
                  <w:i w:val="0"/>
                  <w:iCs w:val="0"/>
                  <w:color w:val="0000FF"/>
                  <w:sz w:val="20"/>
                  <w:szCs w:val="20"/>
                  <w:u w:val="single"/>
                </w:rPr>
                <w:t>M76</w:t>
              </w:r>
            </w:hyperlink>
          </w:p>
        </w:tc>
        <w:tc>
          <w:tcPr>
            <w:tcW w:w="0" w:type="auto"/>
            <w:vAlign w:val="center"/>
          </w:tcPr>
          <w:p w14:paraId="66F591E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76</w:t>
            </w:r>
          </w:p>
        </w:tc>
        <w:tc>
          <w:tcPr>
            <w:tcW w:w="0" w:type="auto"/>
            <w:vAlign w:val="center"/>
          </w:tcPr>
          <w:p w14:paraId="75EB3D6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650</w:t>
            </w:r>
          </w:p>
        </w:tc>
        <w:tc>
          <w:tcPr>
            <w:tcW w:w="0" w:type="auto"/>
            <w:vAlign w:val="center"/>
          </w:tcPr>
          <w:p w14:paraId="5C9FAD9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Per</w:t>
            </w:r>
          </w:p>
        </w:tc>
        <w:tc>
          <w:tcPr>
            <w:tcW w:w="0" w:type="auto"/>
            <w:vAlign w:val="center"/>
          </w:tcPr>
          <w:p w14:paraId="74D3B94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Planetary Nebula</w:t>
            </w:r>
          </w:p>
        </w:tc>
        <w:tc>
          <w:tcPr>
            <w:tcW w:w="1247" w:type="dxa"/>
            <w:vAlign w:val="center"/>
          </w:tcPr>
          <w:p w14:paraId="797875F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01 42.4</w:t>
            </w:r>
          </w:p>
        </w:tc>
        <w:tc>
          <w:tcPr>
            <w:tcW w:w="1247" w:type="dxa"/>
            <w:vAlign w:val="center"/>
          </w:tcPr>
          <w:p w14:paraId="1D52918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+51 34</w:t>
            </w:r>
          </w:p>
        </w:tc>
        <w:tc>
          <w:tcPr>
            <w:tcW w:w="0" w:type="auto"/>
            <w:vAlign w:val="center"/>
          </w:tcPr>
          <w:p w14:paraId="03A580D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2.7x1.8</w:t>
            </w:r>
          </w:p>
        </w:tc>
        <w:tc>
          <w:tcPr>
            <w:tcW w:w="0" w:type="auto"/>
            <w:vAlign w:val="center"/>
          </w:tcPr>
          <w:p w14:paraId="7F4CBD0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10.1</w:t>
            </w:r>
          </w:p>
        </w:tc>
        <w:tc>
          <w:tcPr>
            <w:tcW w:w="0" w:type="auto"/>
            <w:vAlign w:val="center"/>
          </w:tcPr>
          <w:p w14:paraId="3DFC983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3.4</w:t>
            </w:r>
          </w:p>
        </w:tc>
        <w:tc>
          <w:tcPr>
            <w:tcW w:w="0" w:type="auto"/>
            <w:vAlign w:val="center"/>
          </w:tcPr>
          <w:p w14:paraId="1E68A51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55339699"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559FA56" w14:textId="77777777" w:rsidR="00E5332A" w:rsidRPr="00362BE2" w:rsidRDefault="00E5332A" w:rsidP="007114B1">
            <w:pPr>
              <w:jc w:val="center"/>
              <w:rPr>
                <w:rFonts w:ascii="Arial Narrow" w:hAnsi="Arial Narrow" w:cs="Courier New"/>
                <w:i w:val="0"/>
                <w:iCs w:val="0"/>
                <w:color w:val="000000"/>
                <w:sz w:val="20"/>
                <w:szCs w:val="20"/>
              </w:rPr>
            </w:pPr>
            <w:hyperlink r:id="rId27" w:history="1">
              <w:r w:rsidRPr="00362BE2">
                <w:rPr>
                  <w:rFonts w:ascii="Arial Narrow" w:hAnsi="Arial Narrow" w:cs="Courier New"/>
                  <w:i w:val="0"/>
                  <w:iCs w:val="0"/>
                  <w:color w:val="0000FF"/>
                  <w:sz w:val="20"/>
                  <w:szCs w:val="20"/>
                  <w:u w:val="single"/>
                </w:rPr>
                <w:t>M34</w:t>
              </w:r>
            </w:hyperlink>
          </w:p>
        </w:tc>
        <w:tc>
          <w:tcPr>
            <w:tcW w:w="0" w:type="auto"/>
            <w:vAlign w:val="center"/>
          </w:tcPr>
          <w:p w14:paraId="37E5617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34</w:t>
            </w:r>
          </w:p>
        </w:tc>
        <w:tc>
          <w:tcPr>
            <w:tcW w:w="0" w:type="auto"/>
            <w:vAlign w:val="center"/>
          </w:tcPr>
          <w:p w14:paraId="75D8590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1039</w:t>
            </w:r>
          </w:p>
        </w:tc>
        <w:tc>
          <w:tcPr>
            <w:tcW w:w="0" w:type="auto"/>
            <w:vAlign w:val="center"/>
          </w:tcPr>
          <w:p w14:paraId="07DD7DF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9300"/>
                <w:sz w:val="20"/>
                <w:szCs w:val="20"/>
              </w:rPr>
            </w:pPr>
            <w:r w:rsidRPr="00362BE2">
              <w:rPr>
                <w:rFonts w:ascii="Arial Narrow" w:hAnsi="Arial Narrow" w:cs="Courier New"/>
                <w:color w:val="FF9300"/>
                <w:sz w:val="20"/>
                <w:szCs w:val="20"/>
              </w:rPr>
              <w:t>Per</w:t>
            </w:r>
          </w:p>
        </w:tc>
        <w:tc>
          <w:tcPr>
            <w:tcW w:w="0" w:type="auto"/>
            <w:vAlign w:val="center"/>
          </w:tcPr>
          <w:p w14:paraId="5735A38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3FCF3A2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02 42.0</w:t>
            </w:r>
          </w:p>
        </w:tc>
        <w:tc>
          <w:tcPr>
            <w:tcW w:w="1247" w:type="dxa"/>
            <w:vAlign w:val="center"/>
          </w:tcPr>
          <w:p w14:paraId="0BF5AD6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+42 47</w:t>
            </w:r>
          </w:p>
        </w:tc>
        <w:tc>
          <w:tcPr>
            <w:tcW w:w="0" w:type="auto"/>
            <w:vAlign w:val="center"/>
          </w:tcPr>
          <w:p w14:paraId="6B0AF3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35.0</w:t>
            </w:r>
          </w:p>
        </w:tc>
        <w:tc>
          <w:tcPr>
            <w:tcW w:w="0" w:type="auto"/>
            <w:vAlign w:val="center"/>
          </w:tcPr>
          <w:p w14:paraId="1E2206F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5.5</w:t>
            </w:r>
          </w:p>
        </w:tc>
        <w:tc>
          <w:tcPr>
            <w:tcW w:w="0" w:type="auto"/>
            <w:vAlign w:val="center"/>
          </w:tcPr>
          <w:p w14:paraId="1A71CDD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w:t>
            </w:r>
          </w:p>
        </w:tc>
        <w:tc>
          <w:tcPr>
            <w:tcW w:w="0" w:type="auto"/>
            <w:vAlign w:val="center"/>
          </w:tcPr>
          <w:p w14:paraId="1AF21C4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22-10-27</w:t>
            </w:r>
          </w:p>
        </w:tc>
      </w:tr>
      <w:tr w:rsidR="00E5332A" w:rsidRPr="00756E84" w14:paraId="73171D17"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255E5F" w14:textId="77777777" w:rsidR="00E5332A" w:rsidRPr="00362BE2" w:rsidRDefault="00E5332A" w:rsidP="007114B1">
            <w:pPr>
              <w:jc w:val="center"/>
              <w:rPr>
                <w:rFonts w:ascii="Arial Narrow" w:hAnsi="Arial Narrow" w:cs="Courier New"/>
                <w:i w:val="0"/>
                <w:iCs w:val="0"/>
                <w:color w:val="000000"/>
                <w:sz w:val="20"/>
                <w:szCs w:val="20"/>
                <w:lang w:val="fr-CA"/>
              </w:rPr>
            </w:pPr>
            <w:hyperlink r:id="rId28" w:history="1">
              <w:r w:rsidRPr="00362BE2">
                <w:rPr>
                  <w:rFonts w:ascii="Arial Narrow" w:hAnsi="Arial Narrow" w:cs="Courier New"/>
                  <w:i w:val="0"/>
                  <w:iCs w:val="0"/>
                  <w:color w:val="0000FF"/>
                  <w:sz w:val="20"/>
                  <w:szCs w:val="20"/>
                  <w:u w:val="single"/>
                  <w:lang w:val="fr-CA"/>
                </w:rPr>
                <w:t>M77</w:t>
              </w:r>
            </w:hyperlink>
          </w:p>
        </w:tc>
        <w:tc>
          <w:tcPr>
            <w:tcW w:w="0" w:type="auto"/>
            <w:vAlign w:val="center"/>
          </w:tcPr>
          <w:p w14:paraId="2FA246D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77</w:t>
            </w:r>
          </w:p>
        </w:tc>
        <w:tc>
          <w:tcPr>
            <w:tcW w:w="0" w:type="auto"/>
            <w:vAlign w:val="center"/>
          </w:tcPr>
          <w:p w14:paraId="7F84884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1068</w:t>
            </w:r>
          </w:p>
        </w:tc>
        <w:tc>
          <w:tcPr>
            <w:tcW w:w="0" w:type="auto"/>
            <w:vAlign w:val="center"/>
          </w:tcPr>
          <w:p w14:paraId="1A6C4A3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9300"/>
                <w:sz w:val="20"/>
                <w:szCs w:val="20"/>
                <w:lang w:val="fr-CA"/>
              </w:rPr>
            </w:pPr>
            <w:r w:rsidRPr="00362BE2">
              <w:rPr>
                <w:rFonts w:ascii="Arial Narrow" w:hAnsi="Arial Narrow" w:cs="Courier New"/>
                <w:color w:val="FF9300"/>
                <w:sz w:val="20"/>
                <w:szCs w:val="20"/>
                <w:lang w:val="fr-CA"/>
              </w:rPr>
              <w:t>Cet</w:t>
            </w:r>
          </w:p>
        </w:tc>
        <w:tc>
          <w:tcPr>
            <w:tcW w:w="0" w:type="auto"/>
            <w:vAlign w:val="center"/>
          </w:tcPr>
          <w:p w14:paraId="476895D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124871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02 42.7</w:t>
            </w:r>
          </w:p>
        </w:tc>
        <w:tc>
          <w:tcPr>
            <w:tcW w:w="1247" w:type="dxa"/>
            <w:vAlign w:val="center"/>
          </w:tcPr>
          <w:p w14:paraId="003EED1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-00 01</w:t>
            </w:r>
          </w:p>
        </w:tc>
        <w:tc>
          <w:tcPr>
            <w:tcW w:w="0" w:type="auto"/>
            <w:vAlign w:val="center"/>
          </w:tcPr>
          <w:p w14:paraId="091B72D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7x6</w:t>
            </w:r>
          </w:p>
        </w:tc>
        <w:tc>
          <w:tcPr>
            <w:tcW w:w="0" w:type="auto"/>
            <w:vAlign w:val="center"/>
          </w:tcPr>
          <w:p w14:paraId="7D124F6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8.9</w:t>
            </w:r>
          </w:p>
        </w:tc>
        <w:tc>
          <w:tcPr>
            <w:tcW w:w="0" w:type="auto"/>
            <w:vAlign w:val="center"/>
          </w:tcPr>
          <w:p w14:paraId="427CA60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42F95AA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63A5BA47"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58C4018D" w14:textId="77777777" w:rsidR="00E5332A" w:rsidRPr="00362BE2" w:rsidRDefault="00E5332A" w:rsidP="007114B1">
            <w:pPr>
              <w:jc w:val="center"/>
              <w:rPr>
                <w:rFonts w:ascii="Arial Narrow" w:hAnsi="Arial Narrow" w:cs="Courier New"/>
                <w:i w:val="0"/>
                <w:iCs w:val="0"/>
                <w:color w:val="000000"/>
                <w:sz w:val="20"/>
                <w:szCs w:val="20"/>
                <w:lang w:val="fr-CA"/>
              </w:rPr>
            </w:pPr>
            <w:hyperlink r:id="rId29" w:history="1">
              <w:r w:rsidRPr="00362BE2">
                <w:rPr>
                  <w:rFonts w:ascii="Arial Narrow" w:hAnsi="Arial Narrow" w:cs="Courier New"/>
                  <w:i w:val="0"/>
                  <w:iCs w:val="0"/>
                  <w:color w:val="0000FF"/>
                  <w:sz w:val="20"/>
                  <w:szCs w:val="20"/>
                  <w:u w:val="single"/>
                  <w:lang w:val="fr-CA"/>
                </w:rPr>
                <w:t>M45</w:t>
              </w:r>
            </w:hyperlink>
          </w:p>
        </w:tc>
        <w:tc>
          <w:tcPr>
            <w:tcW w:w="0" w:type="auto"/>
            <w:vAlign w:val="center"/>
          </w:tcPr>
          <w:p w14:paraId="727C64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45</w:t>
            </w:r>
          </w:p>
        </w:tc>
        <w:tc>
          <w:tcPr>
            <w:tcW w:w="0" w:type="auto"/>
            <w:vAlign w:val="center"/>
          </w:tcPr>
          <w:p w14:paraId="29229A4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0000</w:t>
            </w:r>
          </w:p>
        </w:tc>
        <w:tc>
          <w:tcPr>
            <w:tcW w:w="0" w:type="auto"/>
            <w:vAlign w:val="center"/>
          </w:tcPr>
          <w:p w14:paraId="2F8557A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Tau</w:t>
            </w:r>
          </w:p>
        </w:tc>
        <w:tc>
          <w:tcPr>
            <w:tcW w:w="0" w:type="auto"/>
            <w:vAlign w:val="center"/>
          </w:tcPr>
          <w:p w14:paraId="298094E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44DD700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03 47.0</w:t>
            </w:r>
          </w:p>
        </w:tc>
        <w:tc>
          <w:tcPr>
            <w:tcW w:w="1247" w:type="dxa"/>
            <w:vAlign w:val="center"/>
          </w:tcPr>
          <w:p w14:paraId="7E20B8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+24 07</w:t>
            </w:r>
          </w:p>
        </w:tc>
        <w:tc>
          <w:tcPr>
            <w:tcW w:w="0" w:type="auto"/>
            <w:vAlign w:val="center"/>
          </w:tcPr>
          <w:p w14:paraId="486169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110.0</w:t>
            </w:r>
          </w:p>
        </w:tc>
        <w:tc>
          <w:tcPr>
            <w:tcW w:w="0" w:type="auto"/>
            <w:vAlign w:val="center"/>
          </w:tcPr>
          <w:p w14:paraId="5C27A3F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77CB3D8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0.38</w:t>
            </w:r>
          </w:p>
        </w:tc>
        <w:tc>
          <w:tcPr>
            <w:tcW w:w="0" w:type="auto"/>
            <w:vAlign w:val="center"/>
          </w:tcPr>
          <w:p w14:paraId="4B03963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23-03-24</w:t>
            </w:r>
          </w:p>
        </w:tc>
      </w:tr>
      <w:tr w:rsidR="00E5332A" w:rsidRPr="00756E84" w14:paraId="44B57DC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E825E2" w14:textId="77777777" w:rsidR="00E5332A" w:rsidRPr="00362BE2" w:rsidRDefault="00E5332A" w:rsidP="007114B1">
            <w:pPr>
              <w:jc w:val="center"/>
              <w:rPr>
                <w:rFonts w:ascii="Arial Narrow" w:hAnsi="Arial Narrow" w:cs="Courier New"/>
                <w:i w:val="0"/>
                <w:iCs w:val="0"/>
                <w:color w:val="000000"/>
                <w:sz w:val="20"/>
                <w:szCs w:val="20"/>
              </w:rPr>
            </w:pPr>
            <w:hyperlink r:id="rId30" w:history="1">
              <w:r w:rsidRPr="00362BE2">
                <w:rPr>
                  <w:rFonts w:ascii="Arial Narrow" w:hAnsi="Arial Narrow" w:cs="Courier New"/>
                  <w:i w:val="0"/>
                  <w:iCs w:val="0"/>
                  <w:color w:val="0000FF"/>
                  <w:sz w:val="20"/>
                  <w:szCs w:val="20"/>
                  <w:u w:val="single"/>
                </w:rPr>
                <w:t>M79</w:t>
              </w:r>
            </w:hyperlink>
          </w:p>
        </w:tc>
        <w:tc>
          <w:tcPr>
            <w:tcW w:w="0" w:type="auto"/>
            <w:vAlign w:val="center"/>
          </w:tcPr>
          <w:p w14:paraId="5002451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79</w:t>
            </w:r>
          </w:p>
        </w:tc>
        <w:tc>
          <w:tcPr>
            <w:tcW w:w="0" w:type="auto"/>
            <w:vAlign w:val="center"/>
          </w:tcPr>
          <w:p w14:paraId="0222469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1904</w:t>
            </w:r>
          </w:p>
        </w:tc>
        <w:tc>
          <w:tcPr>
            <w:tcW w:w="0" w:type="auto"/>
            <w:vAlign w:val="center"/>
          </w:tcPr>
          <w:p w14:paraId="77FB25F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EFF"/>
                <w:sz w:val="20"/>
                <w:szCs w:val="20"/>
              </w:rPr>
            </w:pPr>
            <w:r w:rsidRPr="00362BE2">
              <w:rPr>
                <w:rFonts w:ascii="Arial Narrow" w:hAnsi="Arial Narrow" w:cs="Courier New"/>
                <w:color w:val="73FEFF"/>
                <w:sz w:val="20"/>
                <w:szCs w:val="20"/>
              </w:rPr>
              <w:t>Lep</w:t>
            </w:r>
          </w:p>
        </w:tc>
        <w:tc>
          <w:tcPr>
            <w:tcW w:w="0" w:type="auto"/>
            <w:vAlign w:val="center"/>
          </w:tcPr>
          <w:p w14:paraId="78ED1C8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3B6D1C4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05 24.2</w:t>
            </w:r>
          </w:p>
        </w:tc>
        <w:tc>
          <w:tcPr>
            <w:tcW w:w="1247" w:type="dxa"/>
            <w:vAlign w:val="center"/>
          </w:tcPr>
          <w:p w14:paraId="63E2752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-24 31</w:t>
            </w:r>
          </w:p>
        </w:tc>
        <w:tc>
          <w:tcPr>
            <w:tcW w:w="0" w:type="auto"/>
            <w:vAlign w:val="center"/>
          </w:tcPr>
          <w:p w14:paraId="01B6580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8.7</w:t>
            </w:r>
          </w:p>
        </w:tc>
        <w:tc>
          <w:tcPr>
            <w:tcW w:w="0" w:type="auto"/>
            <w:vAlign w:val="center"/>
          </w:tcPr>
          <w:p w14:paraId="4B5CCB9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7.7</w:t>
            </w:r>
          </w:p>
        </w:tc>
        <w:tc>
          <w:tcPr>
            <w:tcW w:w="0" w:type="auto"/>
            <w:vAlign w:val="center"/>
          </w:tcPr>
          <w:p w14:paraId="41FBCDD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42.1</w:t>
            </w:r>
          </w:p>
        </w:tc>
        <w:tc>
          <w:tcPr>
            <w:tcW w:w="0" w:type="auto"/>
            <w:vAlign w:val="center"/>
          </w:tcPr>
          <w:p w14:paraId="74142AA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0448C44A"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1A6C975" w14:textId="77777777" w:rsidR="00E5332A" w:rsidRPr="00362BE2" w:rsidRDefault="00E5332A" w:rsidP="007114B1">
            <w:pPr>
              <w:jc w:val="center"/>
              <w:rPr>
                <w:rFonts w:ascii="Arial Narrow" w:hAnsi="Arial Narrow" w:cs="Courier New"/>
                <w:i w:val="0"/>
                <w:iCs w:val="0"/>
                <w:color w:val="000000"/>
                <w:sz w:val="20"/>
                <w:szCs w:val="20"/>
                <w:lang w:val="fr-CA"/>
              </w:rPr>
            </w:pPr>
            <w:hyperlink r:id="rId31" w:history="1">
              <w:r w:rsidRPr="00362BE2">
                <w:rPr>
                  <w:rFonts w:ascii="Arial Narrow" w:hAnsi="Arial Narrow" w:cs="Courier New"/>
                  <w:i w:val="0"/>
                  <w:iCs w:val="0"/>
                  <w:color w:val="0000FF"/>
                  <w:sz w:val="20"/>
                  <w:szCs w:val="20"/>
                  <w:u w:val="single"/>
                  <w:lang w:val="fr-CA"/>
                </w:rPr>
                <w:t>M38</w:t>
              </w:r>
            </w:hyperlink>
          </w:p>
        </w:tc>
        <w:tc>
          <w:tcPr>
            <w:tcW w:w="0" w:type="auto"/>
            <w:vAlign w:val="center"/>
          </w:tcPr>
          <w:p w14:paraId="768B4DA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7030A0"/>
                <w:sz w:val="20"/>
                <w:szCs w:val="20"/>
                <w:lang w:val="fr-CA"/>
              </w:rPr>
              <w:t>38</w:t>
            </w:r>
          </w:p>
        </w:tc>
        <w:tc>
          <w:tcPr>
            <w:tcW w:w="0" w:type="auto"/>
            <w:vAlign w:val="center"/>
          </w:tcPr>
          <w:p w14:paraId="592E790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1912</w:t>
            </w:r>
          </w:p>
        </w:tc>
        <w:tc>
          <w:tcPr>
            <w:tcW w:w="0" w:type="auto"/>
            <w:vAlign w:val="center"/>
          </w:tcPr>
          <w:p w14:paraId="66E4D41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Aur</w:t>
            </w:r>
          </w:p>
        </w:tc>
        <w:tc>
          <w:tcPr>
            <w:tcW w:w="0" w:type="auto"/>
            <w:vAlign w:val="center"/>
          </w:tcPr>
          <w:p w14:paraId="73A916B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38D9A30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05 28.4</w:t>
            </w:r>
          </w:p>
        </w:tc>
        <w:tc>
          <w:tcPr>
            <w:tcW w:w="1247" w:type="dxa"/>
            <w:vAlign w:val="center"/>
          </w:tcPr>
          <w:p w14:paraId="10502C1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+35 50</w:t>
            </w:r>
          </w:p>
        </w:tc>
        <w:tc>
          <w:tcPr>
            <w:tcW w:w="0" w:type="auto"/>
            <w:vAlign w:val="center"/>
          </w:tcPr>
          <w:p w14:paraId="6EB770E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21.0</w:t>
            </w:r>
          </w:p>
        </w:tc>
        <w:tc>
          <w:tcPr>
            <w:tcW w:w="0" w:type="auto"/>
            <w:vAlign w:val="center"/>
          </w:tcPr>
          <w:p w14:paraId="0E740B6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7.4</w:t>
            </w:r>
          </w:p>
        </w:tc>
        <w:tc>
          <w:tcPr>
            <w:tcW w:w="0" w:type="auto"/>
            <w:vAlign w:val="center"/>
          </w:tcPr>
          <w:p w14:paraId="14E5C65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4.2</w:t>
            </w:r>
          </w:p>
        </w:tc>
        <w:tc>
          <w:tcPr>
            <w:tcW w:w="0" w:type="auto"/>
            <w:vAlign w:val="center"/>
          </w:tcPr>
          <w:p w14:paraId="4DF67D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B2B9F41"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9EF54A" w14:textId="77777777" w:rsidR="00E5332A" w:rsidRPr="00362BE2" w:rsidRDefault="00E5332A" w:rsidP="007114B1">
            <w:pPr>
              <w:jc w:val="center"/>
              <w:rPr>
                <w:rFonts w:ascii="Arial Narrow" w:hAnsi="Arial Narrow" w:cs="Courier New"/>
                <w:i w:val="0"/>
                <w:iCs w:val="0"/>
                <w:color w:val="000000"/>
                <w:sz w:val="20"/>
                <w:szCs w:val="20"/>
                <w:lang w:val="fr-CA"/>
              </w:rPr>
            </w:pPr>
            <w:hyperlink r:id="rId32" w:history="1">
              <w:r w:rsidRPr="00362BE2">
                <w:rPr>
                  <w:rFonts w:ascii="Arial Narrow" w:hAnsi="Arial Narrow" w:cs="Courier New"/>
                  <w:i w:val="0"/>
                  <w:iCs w:val="0"/>
                  <w:color w:val="0000FF"/>
                  <w:sz w:val="20"/>
                  <w:szCs w:val="20"/>
                  <w:u w:val="single"/>
                  <w:lang w:val="fr-CA"/>
                </w:rPr>
                <w:t>M1</w:t>
              </w:r>
            </w:hyperlink>
          </w:p>
        </w:tc>
        <w:tc>
          <w:tcPr>
            <w:tcW w:w="0" w:type="auto"/>
            <w:vAlign w:val="center"/>
          </w:tcPr>
          <w:p w14:paraId="4B3510B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0000"/>
                <w:sz w:val="20"/>
                <w:szCs w:val="20"/>
                <w:lang w:val="fr-CA"/>
              </w:rPr>
              <w:t>1</w:t>
            </w:r>
          </w:p>
        </w:tc>
        <w:tc>
          <w:tcPr>
            <w:tcW w:w="0" w:type="auto"/>
            <w:vAlign w:val="center"/>
          </w:tcPr>
          <w:p w14:paraId="4DD0226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1952</w:t>
            </w:r>
          </w:p>
        </w:tc>
        <w:tc>
          <w:tcPr>
            <w:tcW w:w="0" w:type="auto"/>
            <w:vAlign w:val="center"/>
          </w:tcPr>
          <w:p w14:paraId="44C50AB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Tau</w:t>
            </w:r>
          </w:p>
        </w:tc>
        <w:tc>
          <w:tcPr>
            <w:tcW w:w="0" w:type="auto"/>
            <w:vAlign w:val="center"/>
          </w:tcPr>
          <w:p w14:paraId="56399A0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Supernova Remnant</w:t>
            </w:r>
          </w:p>
        </w:tc>
        <w:tc>
          <w:tcPr>
            <w:tcW w:w="1247" w:type="dxa"/>
            <w:vAlign w:val="center"/>
          </w:tcPr>
          <w:p w14:paraId="7AD7B0B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05 34.5</w:t>
            </w:r>
          </w:p>
        </w:tc>
        <w:tc>
          <w:tcPr>
            <w:tcW w:w="1247" w:type="dxa"/>
            <w:vAlign w:val="center"/>
          </w:tcPr>
          <w:p w14:paraId="3FA2A3E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+22 01</w:t>
            </w:r>
          </w:p>
        </w:tc>
        <w:tc>
          <w:tcPr>
            <w:tcW w:w="0" w:type="auto"/>
            <w:vAlign w:val="center"/>
          </w:tcPr>
          <w:p w14:paraId="5D76F63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6x4</w:t>
            </w:r>
          </w:p>
        </w:tc>
        <w:tc>
          <w:tcPr>
            <w:tcW w:w="0" w:type="auto"/>
            <w:vAlign w:val="center"/>
          </w:tcPr>
          <w:p w14:paraId="37D15EC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8.4</w:t>
            </w:r>
          </w:p>
        </w:tc>
        <w:tc>
          <w:tcPr>
            <w:tcW w:w="0" w:type="auto"/>
            <w:vAlign w:val="center"/>
          </w:tcPr>
          <w:p w14:paraId="762D98E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6.3</w:t>
            </w:r>
          </w:p>
        </w:tc>
        <w:tc>
          <w:tcPr>
            <w:tcW w:w="0" w:type="auto"/>
            <w:vAlign w:val="center"/>
          </w:tcPr>
          <w:p w14:paraId="4E4F16D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33CB4442"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3894B17" w14:textId="77777777" w:rsidR="00E5332A" w:rsidRPr="00362BE2" w:rsidRDefault="00E5332A" w:rsidP="007114B1">
            <w:pPr>
              <w:jc w:val="center"/>
              <w:rPr>
                <w:rFonts w:ascii="Arial Narrow" w:hAnsi="Arial Narrow" w:cs="Courier New"/>
                <w:i w:val="0"/>
                <w:iCs w:val="0"/>
                <w:color w:val="000000"/>
                <w:sz w:val="20"/>
                <w:szCs w:val="20"/>
                <w:lang w:val="fr-CA"/>
              </w:rPr>
            </w:pPr>
            <w:hyperlink r:id="rId33" w:history="1">
              <w:r w:rsidRPr="00362BE2">
                <w:rPr>
                  <w:rFonts w:ascii="Arial Narrow" w:hAnsi="Arial Narrow" w:cs="Courier New"/>
                  <w:i w:val="0"/>
                  <w:iCs w:val="0"/>
                  <w:color w:val="0000FF"/>
                  <w:sz w:val="20"/>
                  <w:szCs w:val="20"/>
                  <w:u w:val="single"/>
                  <w:lang w:val="fr-CA"/>
                </w:rPr>
                <w:t>M42</w:t>
              </w:r>
            </w:hyperlink>
          </w:p>
        </w:tc>
        <w:tc>
          <w:tcPr>
            <w:tcW w:w="0" w:type="auto"/>
            <w:vAlign w:val="center"/>
          </w:tcPr>
          <w:p w14:paraId="2512A05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42</w:t>
            </w:r>
          </w:p>
        </w:tc>
        <w:tc>
          <w:tcPr>
            <w:tcW w:w="0" w:type="auto"/>
            <w:vAlign w:val="center"/>
          </w:tcPr>
          <w:p w14:paraId="569D6A5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1976</w:t>
            </w:r>
          </w:p>
        </w:tc>
        <w:tc>
          <w:tcPr>
            <w:tcW w:w="0" w:type="auto"/>
            <w:vAlign w:val="center"/>
          </w:tcPr>
          <w:p w14:paraId="7006664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Ori</w:t>
            </w:r>
          </w:p>
        </w:tc>
        <w:tc>
          <w:tcPr>
            <w:tcW w:w="0" w:type="auto"/>
            <w:vAlign w:val="center"/>
          </w:tcPr>
          <w:p w14:paraId="408F5CC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Starforming Nebula with OC</w:t>
            </w:r>
          </w:p>
        </w:tc>
        <w:tc>
          <w:tcPr>
            <w:tcW w:w="1247" w:type="dxa"/>
            <w:vAlign w:val="center"/>
          </w:tcPr>
          <w:p w14:paraId="56E64EB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05 35.4</w:t>
            </w:r>
          </w:p>
        </w:tc>
        <w:tc>
          <w:tcPr>
            <w:tcW w:w="1247" w:type="dxa"/>
            <w:vAlign w:val="center"/>
          </w:tcPr>
          <w:p w14:paraId="5C66FDA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-05 27</w:t>
            </w:r>
          </w:p>
        </w:tc>
        <w:tc>
          <w:tcPr>
            <w:tcW w:w="0" w:type="auto"/>
            <w:vAlign w:val="center"/>
          </w:tcPr>
          <w:p w14:paraId="761DBF7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85x60</w:t>
            </w:r>
          </w:p>
        </w:tc>
        <w:tc>
          <w:tcPr>
            <w:tcW w:w="0" w:type="auto"/>
            <w:vAlign w:val="center"/>
          </w:tcPr>
          <w:p w14:paraId="6E47233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4.0</w:t>
            </w:r>
          </w:p>
        </w:tc>
        <w:tc>
          <w:tcPr>
            <w:tcW w:w="0" w:type="auto"/>
            <w:vAlign w:val="center"/>
          </w:tcPr>
          <w:p w14:paraId="3A1F509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5E63C00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23-03-24</w:t>
            </w:r>
          </w:p>
        </w:tc>
      </w:tr>
      <w:tr w:rsidR="00E5332A" w:rsidRPr="00756E84" w14:paraId="57DB6257"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065EC9" w14:textId="77777777" w:rsidR="00E5332A" w:rsidRPr="00362BE2" w:rsidRDefault="00E5332A" w:rsidP="007114B1">
            <w:pPr>
              <w:jc w:val="center"/>
              <w:rPr>
                <w:rFonts w:ascii="Arial Narrow" w:hAnsi="Arial Narrow" w:cs="Courier New"/>
                <w:i w:val="0"/>
                <w:iCs w:val="0"/>
                <w:color w:val="000000"/>
                <w:sz w:val="20"/>
                <w:szCs w:val="20"/>
                <w:lang w:val="fr-CA"/>
              </w:rPr>
            </w:pPr>
            <w:hyperlink r:id="rId34" w:history="1">
              <w:r w:rsidRPr="00362BE2">
                <w:rPr>
                  <w:rFonts w:ascii="Arial Narrow" w:hAnsi="Arial Narrow" w:cs="Courier New"/>
                  <w:i w:val="0"/>
                  <w:iCs w:val="0"/>
                  <w:color w:val="0000FF"/>
                  <w:sz w:val="20"/>
                  <w:szCs w:val="20"/>
                  <w:u w:val="single"/>
                  <w:lang w:val="fr-CA"/>
                </w:rPr>
                <w:t>M43</w:t>
              </w:r>
            </w:hyperlink>
          </w:p>
        </w:tc>
        <w:tc>
          <w:tcPr>
            <w:tcW w:w="0" w:type="auto"/>
            <w:vAlign w:val="center"/>
          </w:tcPr>
          <w:p w14:paraId="476F117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0000"/>
                <w:sz w:val="20"/>
                <w:szCs w:val="20"/>
                <w:lang w:val="fr-CA"/>
              </w:rPr>
              <w:t>43</w:t>
            </w:r>
          </w:p>
        </w:tc>
        <w:tc>
          <w:tcPr>
            <w:tcW w:w="0" w:type="auto"/>
            <w:vAlign w:val="center"/>
          </w:tcPr>
          <w:p w14:paraId="0AFD26B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1982</w:t>
            </w:r>
          </w:p>
        </w:tc>
        <w:tc>
          <w:tcPr>
            <w:tcW w:w="0" w:type="auto"/>
            <w:vAlign w:val="center"/>
          </w:tcPr>
          <w:p w14:paraId="2CC4292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Ori</w:t>
            </w:r>
          </w:p>
        </w:tc>
        <w:tc>
          <w:tcPr>
            <w:tcW w:w="0" w:type="auto"/>
            <w:vAlign w:val="center"/>
          </w:tcPr>
          <w:p w14:paraId="7C6CA19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Starforming Nebula with OC</w:t>
            </w:r>
          </w:p>
        </w:tc>
        <w:tc>
          <w:tcPr>
            <w:tcW w:w="1247" w:type="dxa"/>
            <w:vAlign w:val="center"/>
          </w:tcPr>
          <w:p w14:paraId="6E806D4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05 35.6</w:t>
            </w:r>
          </w:p>
        </w:tc>
        <w:tc>
          <w:tcPr>
            <w:tcW w:w="1247" w:type="dxa"/>
            <w:vAlign w:val="center"/>
          </w:tcPr>
          <w:p w14:paraId="4FEC4E6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-05 16</w:t>
            </w:r>
          </w:p>
        </w:tc>
        <w:tc>
          <w:tcPr>
            <w:tcW w:w="0" w:type="auto"/>
            <w:vAlign w:val="center"/>
          </w:tcPr>
          <w:p w14:paraId="3789702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20x15</w:t>
            </w:r>
          </w:p>
        </w:tc>
        <w:tc>
          <w:tcPr>
            <w:tcW w:w="0" w:type="auto"/>
            <w:vAlign w:val="center"/>
          </w:tcPr>
          <w:p w14:paraId="2EA0901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9.0</w:t>
            </w:r>
          </w:p>
        </w:tc>
        <w:tc>
          <w:tcPr>
            <w:tcW w:w="0" w:type="auto"/>
            <w:vAlign w:val="center"/>
          </w:tcPr>
          <w:p w14:paraId="60C488D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6EC35D3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2DC3BBD2"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6588457" w14:textId="77777777" w:rsidR="00E5332A" w:rsidRPr="00362BE2" w:rsidRDefault="00E5332A" w:rsidP="007114B1">
            <w:pPr>
              <w:jc w:val="center"/>
              <w:rPr>
                <w:rFonts w:ascii="Arial Narrow" w:hAnsi="Arial Narrow" w:cs="Courier New"/>
                <w:i w:val="0"/>
                <w:iCs w:val="0"/>
                <w:color w:val="000000"/>
                <w:sz w:val="20"/>
                <w:szCs w:val="20"/>
                <w:lang w:val="fr-CA"/>
              </w:rPr>
            </w:pPr>
            <w:hyperlink r:id="rId35" w:history="1">
              <w:r w:rsidRPr="00362BE2">
                <w:rPr>
                  <w:rFonts w:ascii="Arial Narrow" w:hAnsi="Arial Narrow" w:cs="Courier New"/>
                  <w:i w:val="0"/>
                  <w:iCs w:val="0"/>
                  <w:color w:val="0000FF"/>
                  <w:sz w:val="20"/>
                  <w:szCs w:val="20"/>
                  <w:u w:val="single"/>
                  <w:lang w:val="fr-CA"/>
                </w:rPr>
                <w:t>M36</w:t>
              </w:r>
            </w:hyperlink>
          </w:p>
        </w:tc>
        <w:tc>
          <w:tcPr>
            <w:tcW w:w="0" w:type="auto"/>
            <w:vAlign w:val="center"/>
          </w:tcPr>
          <w:p w14:paraId="5CD9C43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lang w:val="fr-CA"/>
              </w:rPr>
            </w:pPr>
            <w:r w:rsidRPr="00362BE2">
              <w:rPr>
                <w:rFonts w:ascii="Arial Narrow" w:hAnsi="Arial Narrow" w:cs="Courier New"/>
                <w:color w:val="FFC000"/>
                <w:sz w:val="20"/>
                <w:szCs w:val="20"/>
                <w:lang w:val="fr-CA"/>
              </w:rPr>
              <w:t>36</w:t>
            </w:r>
          </w:p>
        </w:tc>
        <w:tc>
          <w:tcPr>
            <w:tcW w:w="0" w:type="auto"/>
            <w:vAlign w:val="center"/>
          </w:tcPr>
          <w:p w14:paraId="2948435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1960</w:t>
            </w:r>
          </w:p>
        </w:tc>
        <w:tc>
          <w:tcPr>
            <w:tcW w:w="0" w:type="auto"/>
            <w:vAlign w:val="center"/>
          </w:tcPr>
          <w:p w14:paraId="544B917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Aur</w:t>
            </w:r>
          </w:p>
        </w:tc>
        <w:tc>
          <w:tcPr>
            <w:tcW w:w="0" w:type="auto"/>
            <w:vAlign w:val="center"/>
          </w:tcPr>
          <w:p w14:paraId="7218FCB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43A3DAF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05 36.1</w:t>
            </w:r>
          </w:p>
        </w:tc>
        <w:tc>
          <w:tcPr>
            <w:tcW w:w="1247" w:type="dxa"/>
            <w:vAlign w:val="center"/>
          </w:tcPr>
          <w:p w14:paraId="0012F6B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+34 08</w:t>
            </w:r>
          </w:p>
        </w:tc>
        <w:tc>
          <w:tcPr>
            <w:tcW w:w="0" w:type="auto"/>
            <w:vAlign w:val="center"/>
          </w:tcPr>
          <w:p w14:paraId="72908A6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12.0</w:t>
            </w:r>
          </w:p>
        </w:tc>
        <w:tc>
          <w:tcPr>
            <w:tcW w:w="0" w:type="auto"/>
            <w:vAlign w:val="center"/>
          </w:tcPr>
          <w:p w14:paraId="2E1B424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6.3</w:t>
            </w:r>
          </w:p>
        </w:tc>
        <w:tc>
          <w:tcPr>
            <w:tcW w:w="0" w:type="auto"/>
            <w:vAlign w:val="center"/>
          </w:tcPr>
          <w:p w14:paraId="66CB6F3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4.1</w:t>
            </w:r>
          </w:p>
        </w:tc>
        <w:tc>
          <w:tcPr>
            <w:tcW w:w="0" w:type="auto"/>
            <w:vAlign w:val="center"/>
          </w:tcPr>
          <w:p w14:paraId="2575A83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23-03-24</w:t>
            </w:r>
          </w:p>
        </w:tc>
      </w:tr>
      <w:tr w:rsidR="00E5332A" w:rsidRPr="00756E84" w14:paraId="32F8D683"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093FB4" w14:textId="77777777" w:rsidR="00E5332A" w:rsidRPr="00362BE2" w:rsidRDefault="00E5332A" w:rsidP="007114B1">
            <w:pPr>
              <w:jc w:val="center"/>
              <w:rPr>
                <w:rFonts w:ascii="Arial Narrow" w:hAnsi="Arial Narrow" w:cs="Courier New"/>
                <w:i w:val="0"/>
                <w:iCs w:val="0"/>
                <w:color w:val="000000"/>
                <w:sz w:val="20"/>
                <w:szCs w:val="20"/>
                <w:lang w:val="fr-CA"/>
              </w:rPr>
            </w:pPr>
            <w:hyperlink r:id="rId36" w:history="1">
              <w:r w:rsidRPr="00362BE2">
                <w:rPr>
                  <w:rFonts w:ascii="Arial Narrow" w:hAnsi="Arial Narrow" w:cs="Courier New"/>
                  <w:i w:val="0"/>
                  <w:iCs w:val="0"/>
                  <w:color w:val="0000FF"/>
                  <w:sz w:val="20"/>
                  <w:szCs w:val="20"/>
                  <w:u w:val="single"/>
                  <w:lang w:val="fr-CA"/>
                </w:rPr>
                <w:t>M78</w:t>
              </w:r>
            </w:hyperlink>
          </w:p>
        </w:tc>
        <w:tc>
          <w:tcPr>
            <w:tcW w:w="0" w:type="auto"/>
            <w:vAlign w:val="center"/>
          </w:tcPr>
          <w:p w14:paraId="02DDC31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78</w:t>
            </w:r>
          </w:p>
        </w:tc>
        <w:tc>
          <w:tcPr>
            <w:tcW w:w="0" w:type="auto"/>
            <w:vAlign w:val="center"/>
          </w:tcPr>
          <w:p w14:paraId="109330D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2068</w:t>
            </w:r>
          </w:p>
        </w:tc>
        <w:tc>
          <w:tcPr>
            <w:tcW w:w="0" w:type="auto"/>
            <w:vAlign w:val="center"/>
          </w:tcPr>
          <w:p w14:paraId="79C6556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Ori</w:t>
            </w:r>
          </w:p>
        </w:tc>
        <w:tc>
          <w:tcPr>
            <w:tcW w:w="0" w:type="auto"/>
            <w:vAlign w:val="center"/>
          </w:tcPr>
          <w:p w14:paraId="48C6DCA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Starforming Nebula with OC</w:t>
            </w:r>
          </w:p>
        </w:tc>
        <w:tc>
          <w:tcPr>
            <w:tcW w:w="1247" w:type="dxa"/>
            <w:vAlign w:val="center"/>
          </w:tcPr>
          <w:p w14:paraId="100AFD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05 46.7</w:t>
            </w:r>
          </w:p>
        </w:tc>
        <w:tc>
          <w:tcPr>
            <w:tcW w:w="1247" w:type="dxa"/>
            <w:vAlign w:val="center"/>
          </w:tcPr>
          <w:p w14:paraId="10B3CD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+00 03</w:t>
            </w:r>
          </w:p>
        </w:tc>
        <w:tc>
          <w:tcPr>
            <w:tcW w:w="0" w:type="auto"/>
            <w:vAlign w:val="center"/>
          </w:tcPr>
          <w:p w14:paraId="5CEC76B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8x6</w:t>
            </w:r>
          </w:p>
        </w:tc>
        <w:tc>
          <w:tcPr>
            <w:tcW w:w="0" w:type="auto"/>
            <w:vAlign w:val="center"/>
          </w:tcPr>
          <w:p w14:paraId="76931A8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8.3</w:t>
            </w:r>
          </w:p>
        </w:tc>
        <w:tc>
          <w:tcPr>
            <w:tcW w:w="0" w:type="auto"/>
            <w:vAlign w:val="center"/>
          </w:tcPr>
          <w:p w14:paraId="046CA06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56526BA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6DEDB2A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F4A2833" w14:textId="77777777" w:rsidR="00E5332A" w:rsidRPr="00362BE2" w:rsidRDefault="00E5332A" w:rsidP="007114B1">
            <w:pPr>
              <w:jc w:val="center"/>
              <w:rPr>
                <w:rFonts w:ascii="Arial Narrow" w:hAnsi="Arial Narrow" w:cs="Courier New"/>
                <w:i w:val="0"/>
                <w:iCs w:val="0"/>
                <w:color w:val="000000"/>
                <w:sz w:val="20"/>
                <w:szCs w:val="20"/>
                <w:lang w:val="fr-CA"/>
              </w:rPr>
            </w:pPr>
            <w:hyperlink r:id="rId37" w:history="1">
              <w:r w:rsidRPr="00362BE2">
                <w:rPr>
                  <w:rFonts w:ascii="Arial Narrow" w:hAnsi="Arial Narrow" w:cs="Courier New"/>
                  <w:i w:val="0"/>
                  <w:iCs w:val="0"/>
                  <w:color w:val="0000FF"/>
                  <w:sz w:val="20"/>
                  <w:szCs w:val="20"/>
                  <w:u w:val="single"/>
                  <w:lang w:val="fr-CA"/>
                </w:rPr>
                <w:t>M37</w:t>
              </w:r>
            </w:hyperlink>
          </w:p>
        </w:tc>
        <w:tc>
          <w:tcPr>
            <w:tcW w:w="0" w:type="auto"/>
            <w:vAlign w:val="center"/>
          </w:tcPr>
          <w:p w14:paraId="2AF4E06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lang w:val="fr-CA"/>
              </w:rPr>
            </w:pPr>
            <w:r w:rsidRPr="00362BE2">
              <w:rPr>
                <w:rFonts w:ascii="Arial Narrow" w:hAnsi="Arial Narrow" w:cs="Courier New"/>
                <w:color w:val="FFC000"/>
                <w:sz w:val="20"/>
                <w:szCs w:val="20"/>
                <w:lang w:val="fr-CA"/>
              </w:rPr>
              <w:t>37</w:t>
            </w:r>
          </w:p>
        </w:tc>
        <w:tc>
          <w:tcPr>
            <w:tcW w:w="0" w:type="auto"/>
            <w:vAlign w:val="center"/>
          </w:tcPr>
          <w:p w14:paraId="0F50B76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2099</w:t>
            </w:r>
          </w:p>
        </w:tc>
        <w:tc>
          <w:tcPr>
            <w:tcW w:w="0" w:type="auto"/>
            <w:vAlign w:val="center"/>
          </w:tcPr>
          <w:p w14:paraId="26983C1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EFF"/>
                <w:sz w:val="20"/>
                <w:szCs w:val="20"/>
                <w:lang w:val="fr-CA"/>
              </w:rPr>
            </w:pPr>
            <w:r w:rsidRPr="00362BE2">
              <w:rPr>
                <w:rFonts w:ascii="Arial Narrow" w:hAnsi="Arial Narrow" w:cs="Courier New"/>
                <w:color w:val="73FEFF"/>
                <w:sz w:val="20"/>
                <w:szCs w:val="20"/>
                <w:lang w:val="fr-CA"/>
              </w:rPr>
              <w:t>Aur</w:t>
            </w:r>
          </w:p>
        </w:tc>
        <w:tc>
          <w:tcPr>
            <w:tcW w:w="0" w:type="auto"/>
            <w:vAlign w:val="center"/>
          </w:tcPr>
          <w:p w14:paraId="3946F4A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7223CB5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05 52.4</w:t>
            </w:r>
          </w:p>
        </w:tc>
        <w:tc>
          <w:tcPr>
            <w:tcW w:w="1247" w:type="dxa"/>
            <w:vAlign w:val="center"/>
          </w:tcPr>
          <w:p w14:paraId="623D607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+32 33</w:t>
            </w:r>
          </w:p>
        </w:tc>
        <w:tc>
          <w:tcPr>
            <w:tcW w:w="0" w:type="auto"/>
            <w:vAlign w:val="center"/>
          </w:tcPr>
          <w:p w14:paraId="67AA793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24.0</w:t>
            </w:r>
          </w:p>
        </w:tc>
        <w:tc>
          <w:tcPr>
            <w:tcW w:w="0" w:type="auto"/>
            <w:vAlign w:val="center"/>
          </w:tcPr>
          <w:p w14:paraId="11F81CF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6.2</w:t>
            </w:r>
          </w:p>
        </w:tc>
        <w:tc>
          <w:tcPr>
            <w:tcW w:w="0" w:type="auto"/>
            <w:vAlign w:val="center"/>
          </w:tcPr>
          <w:p w14:paraId="767C63E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4.4</w:t>
            </w:r>
          </w:p>
        </w:tc>
        <w:tc>
          <w:tcPr>
            <w:tcW w:w="0" w:type="auto"/>
            <w:vAlign w:val="center"/>
          </w:tcPr>
          <w:p w14:paraId="1D129BB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23-03-24</w:t>
            </w:r>
          </w:p>
        </w:tc>
      </w:tr>
      <w:tr w:rsidR="00E5332A" w:rsidRPr="00756E84" w14:paraId="64404A0C"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EB4FFD" w14:textId="77777777" w:rsidR="00E5332A" w:rsidRPr="00362BE2" w:rsidRDefault="00E5332A" w:rsidP="007114B1">
            <w:pPr>
              <w:jc w:val="center"/>
              <w:rPr>
                <w:rFonts w:ascii="Arial Narrow" w:hAnsi="Arial Narrow" w:cs="Courier New"/>
                <w:i w:val="0"/>
                <w:iCs w:val="0"/>
                <w:color w:val="000000"/>
                <w:sz w:val="20"/>
                <w:szCs w:val="20"/>
              </w:rPr>
            </w:pPr>
            <w:hyperlink r:id="rId38" w:history="1">
              <w:r w:rsidRPr="00362BE2">
                <w:rPr>
                  <w:rFonts w:ascii="Arial Narrow" w:hAnsi="Arial Narrow" w:cs="Courier New"/>
                  <w:i w:val="0"/>
                  <w:iCs w:val="0"/>
                  <w:color w:val="0000FF"/>
                  <w:sz w:val="20"/>
                  <w:szCs w:val="20"/>
                  <w:u w:val="single"/>
                </w:rPr>
                <w:t>M35</w:t>
              </w:r>
            </w:hyperlink>
          </w:p>
        </w:tc>
        <w:tc>
          <w:tcPr>
            <w:tcW w:w="0" w:type="auto"/>
            <w:vAlign w:val="center"/>
          </w:tcPr>
          <w:p w14:paraId="2868740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35</w:t>
            </w:r>
          </w:p>
        </w:tc>
        <w:tc>
          <w:tcPr>
            <w:tcW w:w="0" w:type="auto"/>
            <w:vAlign w:val="center"/>
          </w:tcPr>
          <w:p w14:paraId="4A38FA1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2168</w:t>
            </w:r>
          </w:p>
        </w:tc>
        <w:tc>
          <w:tcPr>
            <w:tcW w:w="0" w:type="auto"/>
            <w:vAlign w:val="center"/>
          </w:tcPr>
          <w:p w14:paraId="06DEA59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EFF"/>
                <w:sz w:val="20"/>
                <w:szCs w:val="20"/>
              </w:rPr>
            </w:pPr>
            <w:r w:rsidRPr="00362BE2">
              <w:rPr>
                <w:rFonts w:ascii="Arial Narrow" w:hAnsi="Arial Narrow" w:cs="Courier New"/>
                <w:color w:val="73FEFF"/>
                <w:sz w:val="20"/>
                <w:szCs w:val="20"/>
              </w:rPr>
              <w:t>Gem</w:t>
            </w:r>
          </w:p>
        </w:tc>
        <w:tc>
          <w:tcPr>
            <w:tcW w:w="0" w:type="auto"/>
            <w:vAlign w:val="center"/>
          </w:tcPr>
          <w:p w14:paraId="2682460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6EC6382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06 08.9</w:t>
            </w:r>
          </w:p>
        </w:tc>
        <w:tc>
          <w:tcPr>
            <w:tcW w:w="1247" w:type="dxa"/>
            <w:vAlign w:val="center"/>
          </w:tcPr>
          <w:p w14:paraId="45657C1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+24 20</w:t>
            </w:r>
          </w:p>
        </w:tc>
        <w:tc>
          <w:tcPr>
            <w:tcW w:w="0" w:type="auto"/>
            <w:vAlign w:val="center"/>
          </w:tcPr>
          <w:p w14:paraId="61579B9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28.0</w:t>
            </w:r>
          </w:p>
        </w:tc>
        <w:tc>
          <w:tcPr>
            <w:tcW w:w="0" w:type="auto"/>
            <w:vAlign w:val="center"/>
          </w:tcPr>
          <w:p w14:paraId="78F899A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5.3</w:t>
            </w:r>
          </w:p>
        </w:tc>
        <w:tc>
          <w:tcPr>
            <w:tcW w:w="0" w:type="auto"/>
            <w:vAlign w:val="center"/>
          </w:tcPr>
          <w:p w14:paraId="742BF63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w:t>
            </w:r>
          </w:p>
        </w:tc>
        <w:tc>
          <w:tcPr>
            <w:tcW w:w="0" w:type="auto"/>
            <w:vAlign w:val="center"/>
          </w:tcPr>
          <w:p w14:paraId="55922FC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23-03-24</w:t>
            </w:r>
          </w:p>
        </w:tc>
      </w:tr>
      <w:tr w:rsidR="00E5332A" w:rsidRPr="00756E84" w14:paraId="2C36FD58"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1659D42" w14:textId="77777777" w:rsidR="00E5332A" w:rsidRPr="00362BE2" w:rsidRDefault="00E5332A" w:rsidP="007114B1">
            <w:pPr>
              <w:jc w:val="center"/>
              <w:rPr>
                <w:rFonts w:ascii="Arial Narrow" w:hAnsi="Arial Narrow" w:cs="Courier New"/>
                <w:i w:val="0"/>
                <w:iCs w:val="0"/>
                <w:color w:val="000000"/>
                <w:sz w:val="20"/>
                <w:szCs w:val="20"/>
                <w:lang w:val="fr-CA"/>
              </w:rPr>
            </w:pPr>
            <w:hyperlink r:id="rId39" w:history="1">
              <w:r w:rsidRPr="00362BE2">
                <w:rPr>
                  <w:rFonts w:ascii="Arial Narrow" w:hAnsi="Arial Narrow" w:cs="Courier New"/>
                  <w:i w:val="0"/>
                  <w:iCs w:val="0"/>
                  <w:color w:val="0000FF"/>
                  <w:sz w:val="20"/>
                  <w:szCs w:val="20"/>
                  <w:u w:val="single"/>
                  <w:lang w:val="fr-CA"/>
                </w:rPr>
                <w:t>M41</w:t>
              </w:r>
            </w:hyperlink>
          </w:p>
        </w:tc>
        <w:tc>
          <w:tcPr>
            <w:tcW w:w="0" w:type="auto"/>
            <w:vAlign w:val="center"/>
          </w:tcPr>
          <w:p w14:paraId="024E99D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41</w:t>
            </w:r>
          </w:p>
        </w:tc>
        <w:tc>
          <w:tcPr>
            <w:tcW w:w="0" w:type="auto"/>
            <w:vAlign w:val="center"/>
          </w:tcPr>
          <w:p w14:paraId="1C715F3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2287</w:t>
            </w:r>
          </w:p>
        </w:tc>
        <w:tc>
          <w:tcPr>
            <w:tcW w:w="0" w:type="auto"/>
            <w:vAlign w:val="center"/>
          </w:tcPr>
          <w:p w14:paraId="445DC59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CMa</w:t>
            </w:r>
          </w:p>
        </w:tc>
        <w:tc>
          <w:tcPr>
            <w:tcW w:w="0" w:type="auto"/>
            <w:vAlign w:val="center"/>
          </w:tcPr>
          <w:p w14:paraId="5C71830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09BC69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06 46.0</w:t>
            </w:r>
          </w:p>
        </w:tc>
        <w:tc>
          <w:tcPr>
            <w:tcW w:w="1247" w:type="dxa"/>
            <w:vAlign w:val="center"/>
          </w:tcPr>
          <w:p w14:paraId="1C1DAD1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-20 44</w:t>
            </w:r>
          </w:p>
        </w:tc>
        <w:tc>
          <w:tcPr>
            <w:tcW w:w="0" w:type="auto"/>
            <w:vAlign w:val="center"/>
          </w:tcPr>
          <w:p w14:paraId="398514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38.0</w:t>
            </w:r>
          </w:p>
        </w:tc>
        <w:tc>
          <w:tcPr>
            <w:tcW w:w="0" w:type="auto"/>
            <w:vAlign w:val="center"/>
          </w:tcPr>
          <w:p w14:paraId="4165F7F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4.6</w:t>
            </w:r>
          </w:p>
        </w:tc>
        <w:tc>
          <w:tcPr>
            <w:tcW w:w="0" w:type="auto"/>
            <w:vAlign w:val="center"/>
          </w:tcPr>
          <w:p w14:paraId="7FE6CB7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w:t>
            </w:r>
          </w:p>
        </w:tc>
        <w:tc>
          <w:tcPr>
            <w:tcW w:w="0" w:type="auto"/>
            <w:vAlign w:val="center"/>
          </w:tcPr>
          <w:p w14:paraId="5417B2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23-03-09</w:t>
            </w:r>
          </w:p>
        </w:tc>
      </w:tr>
      <w:tr w:rsidR="00E5332A" w:rsidRPr="00756E84" w14:paraId="2C7B8A8F"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A1E000" w14:textId="77777777" w:rsidR="00E5332A" w:rsidRPr="00362BE2" w:rsidRDefault="00E5332A" w:rsidP="007114B1">
            <w:pPr>
              <w:jc w:val="center"/>
              <w:rPr>
                <w:rFonts w:ascii="Arial Narrow" w:hAnsi="Arial Narrow" w:cs="Courier New"/>
                <w:i w:val="0"/>
                <w:iCs w:val="0"/>
                <w:color w:val="000000"/>
                <w:sz w:val="20"/>
                <w:szCs w:val="20"/>
                <w:lang w:val="fr-CA"/>
              </w:rPr>
            </w:pPr>
            <w:hyperlink r:id="rId40" w:history="1">
              <w:r w:rsidRPr="00362BE2">
                <w:rPr>
                  <w:rFonts w:ascii="Arial Narrow" w:hAnsi="Arial Narrow" w:cs="Courier New"/>
                  <w:i w:val="0"/>
                  <w:iCs w:val="0"/>
                  <w:color w:val="0000FF"/>
                  <w:sz w:val="20"/>
                  <w:szCs w:val="20"/>
                  <w:u w:val="single"/>
                  <w:lang w:val="fr-CA"/>
                </w:rPr>
                <w:t>M50</w:t>
              </w:r>
            </w:hyperlink>
          </w:p>
        </w:tc>
        <w:tc>
          <w:tcPr>
            <w:tcW w:w="0" w:type="auto"/>
            <w:vAlign w:val="center"/>
          </w:tcPr>
          <w:p w14:paraId="611B415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C000"/>
                <w:sz w:val="20"/>
                <w:szCs w:val="20"/>
                <w:lang w:val="fr-CA"/>
              </w:rPr>
              <w:t>50</w:t>
            </w:r>
          </w:p>
        </w:tc>
        <w:tc>
          <w:tcPr>
            <w:tcW w:w="0" w:type="auto"/>
            <w:vAlign w:val="center"/>
          </w:tcPr>
          <w:p w14:paraId="6DA631D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2323</w:t>
            </w:r>
          </w:p>
        </w:tc>
        <w:tc>
          <w:tcPr>
            <w:tcW w:w="0" w:type="auto"/>
            <w:vAlign w:val="center"/>
          </w:tcPr>
          <w:p w14:paraId="1BD30EC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Mon</w:t>
            </w:r>
          </w:p>
        </w:tc>
        <w:tc>
          <w:tcPr>
            <w:tcW w:w="0" w:type="auto"/>
            <w:vAlign w:val="center"/>
          </w:tcPr>
          <w:p w14:paraId="0AE9A92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410B08F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07 03.2</w:t>
            </w:r>
          </w:p>
        </w:tc>
        <w:tc>
          <w:tcPr>
            <w:tcW w:w="1247" w:type="dxa"/>
            <w:vAlign w:val="center"/>
          </w:tcPr>
          <w:p w14:paraId="5F64F19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-08 20</w:t>
            </w:r>
          </w:p>
        </w:tc>
        <w:tc>
          <w:tcPr>
            <w:tcW w:w="0" w:type="auto"/>
            <w:vAlign w:val="center"/>
          </w:tcPr>
          <w:p w14:paraId="3E94BDE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16.0</w:t>
            </w:r>
          </w:p>
        </w:tc>
        <w:tc>
          <w:tcPr>
            <w:tcW w:w="0" w:type="auto"/>
            <w:vAlign w:val="center"/>
          </w:tcPr>
          <w:p w14:paraId="6B45A8B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6.3</w:t>
            </w:r>
          </w:p>
        </w:tc>
        <w:tc>
          <w:tcPr>
            <w:tcW w:w="0" w:type="auto"/>
            <w:vAlign w:val="center"/>
          </w:tcPr>
          <w:p w14:paraId="6A66935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w:t>
            </w:r>
          </w:p>
        </w:tc>
        <w:tc>
          <w:tcPr>
            <w:tcW w:w="0" w:type="auto"/>
            <w:vAlign w:val="center"/>
          </w:tcPr>
          <w:p w14:paraId="7C2EDA5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597ADCB"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A7F5E1A" w14:textId="77777777" w:rsidR="00E5332A" w:rsidRPr="00362BE2" w:rsidRDefault="00E5332A" w:rsidP="007114B1">
            <w:pPr>
              <w:jc w:val="center"/>
              <w:rPr>
                <w:rFonts w:ascii="Arial Narrow" w:hAnsi="Arial Narrow" w:cs="Courier New"/>
                <w:i w:val="0"/>
                <w:iCs w:val="0"/>
                <w:color w:val="000000"/>
                <w:sz w:val="20"/>
                <w:szCs w:val="20"/>
                <w:lang w:val="fr-CA"/>
              </w:rPr>
            </w:pPr>
            <w:hyperlink r:id="rId41" w:history="1">
              <w:r w:rsidRPr="00362BE2">
                <w:rPr>
                  <w:rFonts w:ascii="Arial Narrow" w:hAnsi="Arial Narrow" w:cs="Courier New"/>
                  <w:i w:val="0"/>
                  <w:iCs w:val="0"/>
                  <w:color w:val="0000FF"/>
                  <w:sz w:val="20"/>
                  <w:szCs w:val="20"/>
                  <w:u w:val="single"/>
                  <w:lang w:val="fr-CA"/>
                </w:rPr>
                <w:t>M47</w:t>
              </w:r>
            </w:hyperlink>
          </w:p>
        </w:tc>
        <w:tc>
          <w:tcPr>
            <w:tcW w:w="0" w:type="auto"/>
            <w:vAlign w:val="center"/>
          </w:tcPr>
          <w:p w14:paraId="2349D0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47</w:t>
            </w:r>
          </w:p>
        </w:tc>
        <w:tc>
          <w:tcPr>
            <w:tcW w:w="0" w:type="auto"/>
            <w:vAlign w:val="center"/>
          </w:tcPr>
          <w:p w14:paraId="61C6378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2422</w:t>
            </w:r>
          </w:p>
        </w:tc>
        <w:tc>
          <w:tcPr>
            <w:tcW w:w="0" w:type="auto"/>
            <w:vAlign w:val="center"/>
          </w:tcPr>
          <w:p w14:paraId="0C4D3CE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Pup</w:t>
            </w:r>
          </w:p>
        </w:tc>
        <w:tc>
          <w:tcPr>
            <w:tcW w:w="0" w:type="auto"/>
            <w:vAlign w:val="center"/>
          </w:tcPr>
          <w:p w14:paraId="0A26B50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09FC779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07 36.6</w:t>
            </w:r>
          </w:p>
        </w:tc>
        <w:tc>
          <w:tcPr>
            <w:tcW w:w="1247" w:type="dxa"/>
            <w:vAlign w:val="center"/>
          </w:tcPr>
          <w:p w14:paraId="358564E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-14 30</w:t>
            </w:r>
          </w:p>
        </w:tc>
        <w:tc>
          <w:tcPr>
            <w:tcW w:w="0" w:type="auto"/>
            <w:vAlign w:val="center"/>
          </w:tcPr>
          <w:p w14:paraId="597BD0F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30.0</w:t>
            </w:r>
          </w:p>
        </w:tc>
        <w:tc>
          <w:tcPr>
            <w:tcW w:w="0" w:type="auto"/>
            <w:vAlign w:val="center"/>
          </w:tcPr>
          <w:p w14:paraId="7E0CB40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4.4</w:t>
            </w:r>
          </w:p>
        </w:tc>
        <w:tc>
          <w:tcPr>
            <w:tcW w:w="0" w:type="auto"/>
            <w:vAlign w:val="center"/>
          </w:tcPr>
          <w:p w14:paraId="4862522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7EF62F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23-03-10</w:t>
            </w:r>
          </w:p>
        </w:tc>
      </w:tr>
      <w:tr w:rsidR="00E5332A" w:rsidRPr="00756E84" w14:paraId="7DED206A"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F323AE" w14:textId="77777777" w:rsidR="00E5332A" w:rsidRPr="00362BE2" w:rsidRDefault="00E5332A" w:rsidP="007114B1">
            <w:pPr>
              <w:jc w:val="center"/>
              <w:rPr>
                <w:rFonts w:ascii="Arial Narrow" w:hAnsi="Arial Narrow" w:cs="Courier New"/>
                <w:i w:val="0"/>
                <w:iCs w:val="0"/>
                <w:color w:val="000000"/>
                <w:sz w:val="20"/>
                <w:szCs w:val="20"/>
                <w:lang w:val="fr-CA"/>
              </w:rPr>
            </w:pPr>
            <w:hyperlink r:id="rId42" w:history="1">
              <w:r w:rsidRPr="00362BE2">
                <w:rPr>
                  <w:rFonts w:ascii="Arial Narrow" w:hAnsi="Arial Narrow" w:cs="Courier New"/>
                  <w:i w:val="0"/>
                  <w:iCs w:val="0"/>
                  <w:color w:val="0000FF"/>
                  <w:sz w:val="20"/>
                  <w:szCs w:val="20"/>
                  <w:u w:val="single"/>
                  <w:lang w:val="fr-CA"/>
                </w:rPr>
                <w:t>M46</w:t>
              </w:r>
            </w:hyperlink>
          </w:p>
        </w:tc>
        <w:tc>
          <w:tcPr>
            <w:tcW w:w="0" w:type="auto"/>
            <w:vAlign w:val="center"/>
          </w:tcPr>
          <w:p w14:paraId="18ACA95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C000"/>
                <w:sz w:val="20"/>
                <w:szCs w:val="20"/>
                <w:lang w:val="fr-CA"/>
              </w:rPr>
              <w:t>46</w:t>
            </w:r>
          </w:p>
        </w:tc>
        <w:tc>
          <w:tcPr>
            <w:tcW w:w="0" w:type="auto"/>
            <w:vAlign w:val="center"/>
          </w:tcPr>
          <w:p w14:paraId="32EA6F3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2437</w:t>
            </w:r>
          </w:p>
        </w:tc>
        <w:tc>
          <w:tcPr>
            <w:tcW w:w="0" w:type="auto"/>
            <w:vAlign w:val="center"/>
          </w:tcPr>
          <w:p w14:paraId="66B9525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Pup</w:t>
            </w:r>
          </w:p>
        </w:tc>
        <w:tc>
          <w:tcPr>
            <w:tcW w:w="0" w:type="auto"/>
            <w:vAlign w:val="center"/>
          </w:tcPr>
          <w:p w14:paraId="6E97D63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5203338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07 41.8</w:t>
            </w:r>
          </w:p>
        </w:tc>
        <w:tc>
          <w:tcPr>
            <w:tcW w:w="1247" w:type="dxa"/>
            <w:vAlign w:val="center"/>
          </w:tcPr>
          <w:p w14:paraId="5FDBEF8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-14 49</w:t>
            </w:r>
          </w:p>
        </w:tc>
        <w:tc>
          <w:tcPr>
            <w:tcW w:w="0" w:type="auto"/>
            <w:vAlign w:val="center"/>
          </w:tcPr>
          <w:p w14:paraId="1381A83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27.0</w:t>
            </w:r>
          </w:p>
        </w:tc>
        <w:tc>
          <w:tcPr>
            <w:tcW w:w="0" w:type="auto"/>
            <w:vAlign w:val="center"/>
          </w:tcPr>
          <w:p w14:paraId="701F6EC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w:t>
            </w:r>
          </w:p>
        </w:tc>
        <w:tc>
          <w:tcPr>
            <w:tcW w:w="0" w:type="auto"/>
            <w:vAlign w:val="center"/>
          </w:tcPr>
          <w:p w14:paraId="00EA44A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5.4</w:t>
            </w:r>
          </w:p>
        </w:tc>
        <w:tc>
          <w:tcPr>
            <w:tcW w:w="0" w:type="auto"/>
            <w:vAlign w:val="center"/>
          </w:tcPr>
          <w:p w14:paraId="36588B8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23-03-10</w:t>
            </w:r>
          </w:p>
        </w:tc>
      </w:tr>
      <w:tr w:rsidR="00E5332A" w:rsidRPr="00756E84" w14:paraId="67FFE07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D018988" w14:textId="77777777" w:rsidR="00E5332A" w:rsidRPr="00362BE2" w:rsidRDefault="00E5332A" w:rsidP="007114B1">
            <w:pPr>
              <w:jc w:val="center"/>
              <w:rPr>
                <w:rFonts w:ascii="Arial Narrow" w:hAnsi="Arial Narrow" w:cs="Courier New"/>
                <w:i w:val="0"/>
                <w:iCs w:val="0"/>
                <w:color w:val="000000"/>
                <w:sz w:val="20"/>
                <w:szCs w:val="20"/>
              </w:rPr>
            </w:pPr>
            <w:hyperlink r:id="rId43" w:history="1">
              <w:r w:rsidRPr="00362BE2">
                <w:rPr>
                  <w:rFonts w:ascii="Arial Narrow" w:hAnsi="Arial Narrow" w:cs="Courier New"/>
                  <w:i w:val="0"/>
                  <w:iCs w:val="0"/>
                  <w:color w:val="0000FF"/>
                  <w:sz w:val="20"/>
                  <w:szCs w:val="20"/>
                  <w:u w:val="single"/>
                </w:rPr>
                <w:t>M93</w:t>
              </w:r>
            </w:hyperlink>
          </w:p>
        </w:tc>
        <w:tc>
          <w:tcPr>
            <w:tcW w:w="0" w:type="auto"/>
            <w:vAlign w:val="center"/>
          </w:tcPr>
          <w:p w14:paraId="0F05E62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93</w:t>
            </w:r>
          </w:p>
        </w:tc>
        <w:tc>
          <w:tcPr>
            <w:tcW w:w="0" w:type="auto"/>
            <w:vAlign w:val="center"/>
          </w:tcPr>
          <w:p w14:paraId="705BEF9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2447</w:t>
            </w:r>
          </w:p>
        </w:tc>
        <w:tc>
          <w:tcPr>
            <w:tcW w:w="0" w:type="auto"/>
            <w:vAlign w:val="center"/>
          </w:tcPr>
          <w:p w14:paraId="12024F6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B7B7B" w:themeColor="accent3" w:themeShade="BF"/>
                <w:sz w:val="20"/>
                <w:szCs w:val="20"/>
              </w:rPr>
            </w:pPr>
            <w:r w:rsidRPr="00362BE2">
              <w:rPr>
                <w:rFonts w:ascii="Arial Narrow" w:hAnsi="Arial Narrow" w:cs="Courier New"/>
                <w:color w:val="7B7B7B" w:themeColor="accent3" w:themeShade="BF"/>
                <w:sz w:val="20"/>
                <w:szCs w:val="20"/>
              </w:rPr>
              <w:t>Pup</w:t>
            </w:r>
          </w:p>
        </w:tc>
        <w:tc>
          <w:tcPr>
            <w:tcW w:w="0" w:type="auto"/>
            <w:vAlign w:val="center"/>
          </w:tcPr>
          <w:p w14:paraId="7DAC6E5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5B11F69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07 44.6</w:t>
            </w:r>
          </w:p>
        </w:tc>
        <w:tc>
          <w:tcPr>
            <w:tcW w:w="1247" w:type="dxa"/>
            <w:vAlign w:val="center"/>
          </w:tcPr>
          <w:p w14:paraId="5B2DE9C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-23 52</w:t>
            </w:r>
          </w:p>
        </w:tc>
        <w:tc>
          <w:tcPr>
            <w:tcW w:w="0" w:type="auto"/>
            <w:vAlign w:val="center"/>
          </w:tcPr>
          <w:p w14:paraId="0B6E58D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w:t>
            </w:r>
          </w:p>
        </w:tc>
        <w:tc>
          <w:tcPr>
            <w:tcW w:w="0" w:type="auto"/>
            <w:vAlign w:val="center"/>
          </w:tcPr>
          <w:p w14:paraId="235369B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w:t>
            </w:r>
          </w:p>
        </w:tc>
        <w:tc>
          <w:tcPr>
            <w:tcW w:w="0" w:type="auto"/>
            <w:vAlign w:val="center"/>
          </w:tcPr>
          <w:p w14:paraId="520AF54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3.6</w:t>
            </w:r>
          </w:p>
        </w:tc>
        <w:tc>
          <w:tcPr>
            <w:tcW w:w="0" w:type="auto"/>
            <w:vAlign w:val="center"/>
          </w:tcPr>
          <w:p w14:paraId="0971A62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A4089FC"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52F4D8" w14:textId="77777777" w:rsidR="00E5332A" w:rsidRPr="00362BE2" w:rsidRDefault="00E5332A" w:rsidP="007114B1">
            <w:pPr>
              <w:jc w:val="center"/>
              <w:rPr>
                <w:rFonts w:ascii="Arial Narrow" w:hAnsi="Arial Narrow" w:cs="Courier New"/>
                <w:i w:val="0"/>
                <w:iCs w:val="0"/>
                <w:color w:val="000000"/>
                <w:sz w:val="20"/>
                <w:szCs w:val="20"/>
                <w:lang w:val="fr-CA"/>
              </w:rPr>
            </w:pPr>
            <w:hyperlink r:id="rId44" w:history="1">
              <w:r w:rsidRPr="00362BE2">
                <w:rPr>
                  <w:rFonts w:ascii="Arial Narrow" w:hAnsi="Arial Narrow" w:cs="Courier New"/>
                  <w:i w:val="0"/>
                  <w:iCs w:val="0"/>
                  <w:color w:val="0000FF"/>
                  <w:sz w:val="20"/>
                  <w:szCs w:val="20"/>
                  <w:u w:val="single"/>
                  <w:lang w:val="fr-CA"/>
                </w:rPr>
                <w:t>M48</w:t>
              </w:r>
            </w:hyperlink>
          </w:p>
        </w:tc>
        <w:tc>
          <w:tcPr>
            <w:tcW w:w="0" w:type="auto"/>
            <w:vAlign w:val="center"/>
          </w:tcPr>
          <w:p w14:paraId="2F87E47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48</w:t>
            </w:r>
          </w:p>
        </w:tc>
        <w:tc>
          <w:tcPr>
            <w:tcW w:w="0" w:type="auto"/>
            <w:vAlign w:val="center"/>
          </w:tcPr>
          <w:p w14:paraId="0B54E64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2548</w:t>
            </w:r>
          </w:p>
        </w:tc>
        <w:tc>
          <w:tcPr>
            <w:tcW w:w="0" w:type="auto"/>
            <w:vAlign w:val="center"/>
          </w:tcPr>
          <w:p w14:paraId="5312EFF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Hya</w:t>
            </w:r>
          </w:p>
        </w:tc>
        <w:tc>
          <w:tcPr>
            <w:tcW w:w="0" w:type="auto"/>
            <w:vAlign w:val="center"/>
          </w:tcPr>
          <w:p w14:paraId="188D673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03BEA76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08 13.8</w:t>
            </w:r>
          </w:p>
        </w:tc>
        <w:tc>
          <w:tcPr>
            <w:tcW w:w="1247" w:type="dxa"/>
            <w:vAlign w:val="center"/>
          </w:tcPr>
          <w:p w14:paraId="44296AF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-05 48</w:t>
            </w:r>
          </w:p>
        </w:tc>
        <w:tc>
          <w:tcPr>
            <w:tcW w:w="0" w:type="auto"/>
            <w:vAlign w:val="center"/>
          </w:tcPr>
          <w:p w14:paraId="03F88CC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54.0</w:t>
            </w:r>
          </w:p>
        </w:tc>
        <w:tc>
          <w:tcPr>
            <w:tcW w:w="0" w:type="auto"/>
            <w:vAlign w:val="center"/>
          </w:tcPr>
          <w:p w14:paraId="713E418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5.5</w:t>
            </w:r>
          </w:p>
        </w:tc>
        <w:tc>
          <w:tcPr>
            <w:tcW w:w="0" w:type="auto"/>
            <w:vAlign w:val="center"/>
          </w:tcPr>
          <w:p w14:paraId="7C63D21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1.5</w:t>
            </w:r>
          </w:p>
        </w:tc>
        <w:tc>
          <w:tcPr>
            <w:tcW w:w="0" w:type="auto"/>
            <w:vAlign w:val="center"/>
          </w:tcPr>
          <w:p w14:paraId="1C7EDF1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23-04-16</w:t>
            </w:r>
          </w:p>
        </w:tc>
      </w:tr>
      <w:tr w:rsidR="00E5332A" w:rsidRPr="00756E84" w14:paraId="2C04B05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8FA5739" w14:textId="77777777" w:rsidR="00E5332A" w:rsidRPr="00362BE2" w:rsidRDefault="00E5332A" w:rsidP="007114B1">
            <w:pPr>
              <w:jc w:val="center"/>
              <w:rPr>
                <w:rFonts w:ascii="Arial Narrow" w:hAnsi="Arial Narrow" w:cs="Courier New"/>
                <w:i w:val="0"/>
                <w:iCs w:val="0"/>
                <w:color w:val="000000"/>
                <w:sz w:val="20"/>
                <w:szCs w:val="20"/>
                <w:lang w:val="fr-CA"/>
              </w:rPr>
            </w:pPr>
            <w:hyperlink r:id="rId45" w:history="1">
              <w:r w:rsidRPr="00362BE2">
                <w:rPr>
                  <w:rFonts w:ascii="Arial Narrow" w:hAnsi="Arial Narrow" w:cs="Courier New"/>
                  <w:i w:val="0"/>
                  <w:iCs w:val="0"/>
                  <w:color w:val="0000FF"/>
                  <w:sz w:val="20"/>
                  <w:szCs w:val="20"/>
                  <w:u w:val="single"/>
                  <w:lang w:val="fr-CA"/>
                </w:rPr>
                <w:t>M44</w:t>
              </w:r>
            </w:hyperlink>
          </w:p>
        </w:tc>
        <w:tc>
          <w:tcPr>
            <w:tcW w:w="0" w:type="auto"/>
            <w:vAlign w:val="center"/>
          </w:tcPr>
          <w:p w14:paraId="26F0F4E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44</w:t>
            </w:r>
          </w:p>
        </w:tc>
        <w:tc>
          <w:tcPr>
            <w:tcW w:w="0" w:type="auto"/>
            <w:vAlign w:val="center"/>
          </w:tcPr>
          <w:p w14:paraId="04F041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2632</w:t>
            </w:r>
          </w:p>
        </w:tc>
        <w:tc>
          <w:tcPr>
            <w:tcW w:w="0" w:type="auto"/>
            <w:vAlign w:val="center"/>
          </w:tcPr>
          <w:p w14:paraId="101CD15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B7B7B" w:themeColor="accent3" w:themeShade="BF"/>
                <w:sz w:val="20"/>
                <w:szCs w:val="20"/>
                <w:lang w:val="fr-CA"/>
              </w:rPr>
            </w:pPr>
            <w:r w:rsidRPr="00362BE2">
              <w:rPr>
                <w:rFonts w:ascii="Arial Narrow" w:hAnsi="Arial Narrow" w:cs="Courier New"/>
                <w:color w:val="7B7B7B" w:themeColor="accent3" w:themeShade="BF"/>
                <w:sz w:val="20"/>
                <w:szCs w:val="20"/>
                <w:lang w:val="fr-CA"/>
              </w:rPr>
              <w:t>Cnc</w:t>
            </w:r>
          </w:p>
        </w:tc>
        <w:tc>
          <w:tcPr>
            <w:tcW w:w="0" w:type="auto"/>
            <w:vAlign w:val="center"/>
          </w:tcPr>
          <w:p w14:paraId="3C971C8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0C2ECD9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08 40.1</w:t>
            </w:r>
          </w:p>
        </w:tc>
        <w:tc>
          <w:tcPr>
            <w:tcW w:w="1247" w:type="dxa"/>
            <w:vAlign w:val="center"/>
          </w:tcPr>
          <w:p w14:paraId="7A923CE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+19 59</w:t>
            </w:r>
          </w:p>
        </w:tc>
        <w:tc>
          <w:tcPr>
            <w:tcW w:w="0" w:type="auto"/>
            <w:vAlign w:val="center"/>
          </w:tcPr>
          <w:p w14:paraId="573726F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95.0</w:t>
            </w:r>
          </w:p>
        </w:tc>
        <w:tc>
          <w:tcPr>
            <w:tcW w:w="0" w:type="auto"/>
            <w:vAlign w:val="center"/>
          </w:tcPr>
          <w:p w14:paraId="79DF6CE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3.7</w:t>
            </w:r>
          </w:p>
        </w:tc>
        <w:tc>
          <w:tcPr>
            <w:tcW w:w="0" w:type="auto"/>
            <w:vAlign w:val="center"/>
          </w:tcPr>
          <w:p w14:paraId="0B61040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0.577</w:t>
            </w:r>
          </w:p>
        </w:tc>
        <w:tc>
          <w:tcPr>
            <w:tcW w:w="0" w:type="auto"/>
            <w:vAlign w:val="center"/>
          </w:tcPr>
          <w:p w14:paraId="23E53A9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23-03-09</w:t>
            </w:r>
          </w:p>
        </w:tc>
      </w:tr>
      <w:tr w:rsidR="00E5332A" w:rsidRPr="00756E84" w14:paraId="13DC2B44"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ED76AF" w14:textId="77777777" w:rsidR="00E5332A" w:rsidRPr="00362BE2" w:rsidRDefault="00E5332A" w:rsidP="007114B1">
            <w:pPr>
              <w:jc w:val="center"/>
              <w:rPr>
                <w:rFonts w:ascii="Arial Narrow" w:hAnsi="Arial Narrow" w:cs="Courier New"/>
                <w:i w:val="0"/>
                <w:iCs w:val="0"/>
                <w:color w:val="000000"/>
                <w:sz w:val="20"/>
                <w:szCs w:val="20"/>
              </w:rPr>
            </w:pPr>
            <w:hyperlink r:id="rId46" w:history="1">
              <w:r w:rsidRPr="00362BE2">
                <w:rPr>
                  <w:rFonts w:ascii="Arial Narrow" w:hAnsi="Arial Narrow" w:cs="Courier New"/>
                  <w:i w:val="0"/>
                  <w:iCs w:val="0"/>
                  <w:color w:val="0000FF"/>
                  <w:sz w:val="20"/>
                  <w:szCs w:val="20"/>
                  <w:u w:val="single"/>
                </w:rPr>
                <w:t>M67</w:t>
              </w:r>
            </w:hyperlink>
          </w:p>
        </w:tc>
        <w:tc>
          <w:tcPr>
            <w:tcW w:w="0" w:type="auto"/>
            <w:vAlign w:val="center"/>
          </w:tcPr>
          <w:p w14:paraId="12EEEE3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67</w:t>
            </w:r>
          </w:p>
        </w:tc>
        <w:tc>
          <w:tcPr>
            <w:tcW w:w="0" w:type="auto"/>
            <w:vAlign w:val="center"/>
          </w:tcPr>
          <w:p w14:paraId="7334A6B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2682</w:t>
            </w:r>
          </w:p>
        </w:tc>
        <w:tc>
          <w:tcPr>
            <w:tcW w:w="0" w:type="auto"/>
            <w:vAlign w:val="center"/>
          </w:tcPr>
          <w:p w14:paraId="45ED91C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B7B7B" w:themeColor="accent3" w:themeShade="BF"/>
                <w:sz w:val="20"/>
                <w:szCs w:val="20"/>
              </w:rPr>
            </w:pPr>
            <w:r w:rsidRPr="00362BE2">
              <w:rPr>
                <w:rFonts w:ascii="Arial Narrow" w:hAnsi="Arial Narrow" w:cs="Courier New"/>
                <w:color w:val="7B7B7B" w:themeColor="accent3" w:themeShade="BF"/>
                <w:sz w:val="20"/>
                <w:szCs w:val="20"/>
              </w:rPr>
              <w:t>Cnc</w:t>
            </w:r>
          </w:p>
        </w:tc>
        <w:tc>
          <w:tcPr>
            <w:tcW w:w="0" w:type="auto"/>
            <w:vAlign w:val="center"/>
          </w:tcPr>
          <w:p w14:paraId="45FF4A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6DCA9F1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08 50.4</w:t>
            </w:r>
          </w:p>
        </w:tc>
        <w:tc>
          <w:tcPr>
            <w:tcW w:w="1247" w:type="dxa"/>
            <w:vAlign w:val="center"/>
          </w:tcPr>
          <w:p w14:paraId="1146E2F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+11 49</w:t>
            </w:r>
          </w:p>
        </w:tc>
        <w:tc>
          <w:tcPr>
            <w:tcW w:w="0" w:type="auto"/>
            <w:vAlign w:val="center"/>
          </w:tcPr>
          <w:p w14:paraId="677D156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30.0</w:t>
            </w:r>
          </w:p>
        </w:tc>
        <w:tc>
          <w:tcPr>
            <w:tcW w:w="0" w:type="auto"/>
            <w:vAlign w:val="center"/>
          </w:tcPr>
          <w:p w14:paraId="44AC340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6.1</w:t>
            </w:r>
          </w:p>
        </w:tc>
        <w:tc>
          <w:tcPr>
            <w:tcW w:w="0" w:type="auto"/>
            <w:vAlign w:val="center"/>
          </w:tcPr>
          <w:p w14:paraId="1D545E7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2.7</w:t>
            </w:r>
          </w:p>
        </w:tc>
        <w:tc>
          <w:tcPr>
            <w:tcW w:w="0" w:type="auto"/>
            <w:vAlign w:val="center"/>
          </w:tcPr>
          <w:p w14:paraId="48B99D8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23-04-11</w:t>
            </w:r>
          </w:p>
        </w:tc>
      </w:tr>
      <w:tr w:rsidR="00E5332A" w:rsidRPr="00756E84" w14:paraId="296C1C77"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0749B89" w14:textId="77777777" w:rsidR="00E5332A" w:rsidRPr="00362BE2" w:rsidRDefault="00E5332A" w:rsidP="007114B1">
            <w:pPr>
              <w:jc w:val="center"/>
              <w:rPr>
                <w:rFonts w:ascii="Arial Narrow" w:hAnsi="Arial Narrow" w:cs="Courier New"/>
                <w:i w:val="0"/>
                <w:iCs w:val="0"/>
                <w:color w:val="000000"/>
                <w:sz w:val="20"/>
                <w:szCs w:val="20"/>
                <w:lang w:val="fr-CA"/>
              </w:rPr>
            </w:pPr>
            <w:hyperlink r:id="rId47" w:history="1">
              <w:r w:rsidRPr="00362BE2">
                <w:rPr>
                  <w:rFonts w:ascii="Arial Narrow" w:hAnsi="Arial Narrow" w:cs="Courier New"/>
                  <w:i w:val="0"/>
                  <w:iCs w:val="0"/>
                  <w:color w:val="0000FF"/>
                  <w:sz w:val="20"/>
                  <w:szCs w:val="20"/>
                  <w:u w:val="single"/>
                  <w:lang w:val="fr-CA"/>
                </w:rPr>
                <w:t>M81</w:t>
              </w:r>
            </w:hyperlink>
          </w:p>
        </w:tc>
        <w:tc>
          <w:tcPr>
            <w:tcW w:w="0" w:type="auto"/>
            <w:vAlign w:val="center"/>
          </w:tcPr>
          <w:p w14:paraId="147F835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81</w:t>
            </w:r>
          </w:p>
        </w:tc>
        <w:tc>
          <w:tcPr>
            <w:tcW w:w="0" w:type="auto"/>
            <w:vAlign w:val="center"/>
          </w:tcPr>
          <w:p w14:paraId="7ADEF07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3031</w:t>
            </w:r>
          </w:p>
        </w:tc>
        <w:tc>
          <w:tcPr>
            <w:tcW w:w="0" w:type="auto"/>
            <w:vAlign w:val="center"/>
          </w:tcPr>
          <w:p w14:paraId="55BB98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lang w:val="fr-CA"/>
              </w:rPr>
            </w:pPr>
            <w:r w:rsidRPr="00362BE2">
              <w:rPr>
                <w:rFonts w:ascii="Arial Narrow" w:hAnsi="Arial Narrow" w:cs="Courier New"/>
                <w:color w:val="FF40FF"/>
                <w:sz w:val="20"/>
                <w:szCs w:val="20"/>
                <w:lang w:val="fr-CA"/>
              </w:rPr>
              <w:t>UMa</w:t>
            </w:r>
          </w:p>
        </w:tc>
        <w:tc>
          <w:tcPr>
            <w:tcW w:w="0" w:type="auto"/>
            <w:vAlign w:val="center"/>
          </w:tcPr>
          <w:p w14:paraId="18E5907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39E2ED3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09 55.6</w:t>
            </w:r>
          </w:p>
        </w:tc>
        <w:tc>
          <w:tcPr>
            <w:tcW w:w="1247" w:type="dxa"/>
            <w:vAlign w:val="center"/>
          </w:tcPr>
          <w:p w14:paraId="51B2DFE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+69 04</w:t>
            </w:r>
          </w:p>
        </w:tc>
        <w:tc>
          <w:tcPr>
            <w:tcW w:w="0" w:type="auto"/>
            <w:vAlign w:val="center"/>
          </w:tcPr>
          <w:p w14:paraId="564445A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21x10</w:t>
            </w:r>
          </w:p>
        </w:tc>
        <w:tc>
          <w:tcPr>
            <w:tcW w:w="0" w:type="auto"/>
            <w:vAlign w:val="center"/>
          </w:tcPr>
          <w:p w14:paraId="143031D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6.9</w:t>
            </w:r>
          </w:p>
        </w:tc>
        <w:tc>
          <w:tcPr>
            <w:tcW w:w="0" w:type="auto"/>
            <w:vAlign w:val="center"/>
          </w:tcPr>
          <w:p w14:paraId="17F4E4B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12000</w:t>
            </w:r>
          </w:p>
        </w:tc>
        <w:tc>
          <w:tcPr>
            <w:tcW w:w="0" w:type="auto"/>
            <w:vAlign w:val="center"/>
          </w:tcPr>
          <w:p w14:paraId="28F711A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BD99F7B"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8CC5F1" w14:textId="77777777" w:rsidR="00E5332A" w:rsidRPr="00362BE2" w:rsidRDefault="00E5332A" w:rsidP="007114B1">
            <w:pPr>
              <w:jc w:val="center"/>
              <w:rPr>
                <w:rFonts w:ascii="Arial Narrow" w:hAnsi="Arial Narrow" w:cs="Courier New"/>
                <w:i w:val="0"/>
                <w:iCs w:val="0"/>
                <w:color w:val="000000"/>
                <w:sz w:val="20"/>
                <w:szCs w:val="20"/>
                <w:lang w:val="fr-CA"/>
              </w:rPr>
            </w:pPr>
            <w:hyperlink r:id="rId48" w:history="1">
              <w:r w:rsidRPr="00362BE2">
                <w:rPr>
                  <w:rFonts w:ascii="Arial Narrow" w:hAnsi="Arial Narrow" w:cs="Courier New"/>
                  <w:i w:val="0"/>
                  <w:iCs w:val="0"/>
                  <w:color w:val="0000FF"/>
                  <w:sz w:val="20"/>
                  <w:szCs w:val="20"/>
                  <w:u w:val="single"/>
                  <w:lang w:val="fr-CA"/>
                </w:rPr>
                <w:t>M82</w:t>
              </w:r>
            </w:hyperlink>
          </w:p>
        </w:tc>
        <w:tc>
          <w:tcPr>
            <w:tcW w:w="0" w:type="auto"/>
            <w:vAlign w:val="center"/>
          </w:tcPr>
          <w:p w14:paraId="3A9277A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82</w:t>
            </w:r>
          </w:p>
        </w:tc>
        <w:tc>
          <w:tcPr>
            <w:tcW w:w="0" w:type="auto"/>
            <w:vAlign w:val="center"/>
          </w:tcPr>
          <w:p w14:paraId="200632D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3034</w:t>
            </w:r>
          </w:p>
        </w:tc>
        <w:tc>
          <w:tcPr>
            <w:tcW w:w="0" w:type="auto"/>
            <w:vAlign w:val="center"/>
          </w:tcPr>
          <w:p w14:paraId="28D939C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lang w:val="fr-CA"/>
              </w:rPr>
            </w:pPr>
            <w:r w:rsidRPr="00362BE2">
              <w:rPr>
                <w:rFonts w:ascii="Arial Narrow" w:hAnsi="Arial Narrow" w:cs="Courier New"/>
                <w:color w:val="FF40FF"/>
                <w:sz w:val="20"/>
                <w:szCs w:val="20"/>
                <w:lang w:val="fr-CA"/>
              </w:rPr>
              <w:t>UMa</w:t>
            </w:r>
          </w:p>
        </w:tc>
        <w:tc>
          <w:tcPr>
            <w:tcW w:w="0" w:type="auto"/>
            <w:vAlign w:val="center"/>
          </w:tcPr>
          <w:p w14:paraId="308A285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Irregular Galaxy</w:t>
            </w:r>
          </w:p>
        </w:tc>
        <w:tc>
          <w:tcPr>
            <w:tcW w:w="1247" w:type="dxa"/>
            <w:vAlign w:val="center"/>
          </w:tcPr>
          <w:p w14:paraId="3F3A490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09 55.8</w:t>
            </w:r>
          </w:p>
        </w:tc>
        <w:tc>
          <w:tcPr>
            <w:tcW w:w="1247" w:type="dxa"/>
            <w:vAlign w:val="center"/>
          </w:tcPr>
          <w:p w14:paraId="3A11617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+69 41</w:t>
            </w:r>
          </w:p>
        </w:tc>
        <w:tc>
          <w:tcPr>
            <w:tcW w:w="0" w:type="auto"/>
            <w:vAlign w:val="center"/>
          </w:tcPr>
          <w:p w14:paraId="47D4379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9x4</w:t>
            </w:r>
          </w:p>
        </w:tc>
        <w:tc>
          <w:tcPr>
            <w:tcW w:w="0" w:type="auto"/>
            <w:vAlign w:val="center"/>
          </w:tcPr>
          <w:p w14:paraId="336497C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8.4</w:t>
            </w:r>
          </w:p>
        </w:tc>
        <w:tc>
          <w:tcPr>
            <w:tcW w:w="0" w:type="auto"/>
            <w:vAlign w:val="center"/>
          </w:tcPr>
          <w:p w14:paraId="351EBE6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12000</w:t>
            </w:r>
          </w:p>
        </w:tc>
        <w:tc>
          <w:tcPr>
            <w:tcW w:w="0" w:type="auto"/>
            <w:vAlign w:val="center"/>
          </w:tcPr>
          <w:p w14:paraId="777B2F7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68A83A08"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6C82033" w14:textId="77777777" w:rsidR="00E5332A" w:rsidRPr="00362BE2" w:rsidRDefault="00E5332A" w:rsidP="007114B1">
            <w:pPr>
              <w:jc w:val="center"/>
              <w:rPr>
                <w:rFonts w:ascii="Arial Narrow" w:hAnsi="Arial Narrow" w:cs="Courier New"/>
                <w:i w:val="0"/>
                <w:iCs w:val="0"/>
                <w:color w:val="000000"/>
                <w:sz w:val="20"/>
                <w:szCs w:val="20"/>
              </w:rPr>
            </w:pPr>
            <w:hyperlink r:id="rId49" w:history="1">
              <w:r w:rsidRPr="00362BE2">
                <w:rPr>
                  <w:rFonts w:ascii="Arial Narrow" w:hAnsi="Arial Narrow" w:cs="Courier New"/>
                  <w:i w:val="0"/>
                  <w:iCs w:val="0"/>
                  <w:color w:val="0000FF"/>
                  <w:sz w:val="20"/>
                  <w:szCs w:val="20"/>
                  <w:u w:val="single"/>
                </w:rPr>
                <w:t>M95</w:t>
              </w:r>
            </w:hyperlink>
          </w:p>
        </w:tc>
        <w:tc>
          <w:tcPr>
            <w:tcW w:w="0" w:type="auto"/>
            <w:vAlign w:val="center"/>
          </w:tcPr>
          <w:p w14:paraId="768841A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95</w:t>
            </w:r>
          </w:p>
        </w:tc>
        <w:tc>
          <w:tcPr>
            <w:tcW w:w="0" w:type="auto"/>
            <w:vAlign w:val="center"/>
          </w:tcPr>
          <w:p w14:paraId="644BB10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3351</w:t>
            </w:r>
          </w:p>
        </w:tc>
        <w:tc>
          <w:tcPr>
            <w:tcW w:w="0" w:type="auto"/>
            <w:vAlign w:val="center"/>
          </w:tcPr>
          <w:p w14:paraId="46D45CF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Leo</w:t>
            </w:r>
          </w:p>
        </w:tc>
        <w:tc>
          <w:tcPr>
            <w:tcW w:w="0" w:type="auto"/>
            <w:vAlign w:val="center"/>
          </w:tcPr>
          <w:p w14:paraId="5C00869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1B38348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10 44.0</w:t>
            </w:r>
          </w:p>
        </w:tc>
        <w:tc>
          <w:tcPr>
            <w:tcW w:w="1247" w:type="dxa"/>
            <w:vAlign w:val="center"/>
          </w:tcPr>
          <w:p w14:paraId="564431E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+11 42</w:t>
            </w:r>
          </w:p>
        </w:tc>
        <w:tc>
          <w:tcPr>
            <w:tcW w:w="0" w:type="auto"/>
            <w:vAlign w:val="center"/>
          </w:tcPr>
          <w:p w14:paraId="113B455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4.4x3.3</w:t>
            </w:r>
          </w:p>
        </w:tc>
        <w:tc>
          <w:tcPr>
            <w:tcW w:w="0" w:type="auto"/>
            <w:vAlign w:val="center"/>
          </w:tcPr>
          <w:p w14:paraId="29E0971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9.7</w:t>
            </w:r>
          </w:p>
        </w:tc>
        <w:tc>
          <w:tcPr>
            <w:tcW w:w="0" w:type="auto"/>
            <w:vAlign w:val="center"/>
          </w:tcPr>
          <w:p w14:paraId="2812125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38000</w:t>
            </w:r>
          </w:p>
        </w:tc>
        <w:tc>
          <w:tcPr>
            <w:tcW w:w="0" w:type="auto"/>
            <w:vAlign w:val="center"/>
          </w:tcPr>
          <w:p w14:paraId="5855A50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3FDADB4F"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C72BDC" w14:textId="77777777" w:rsidR="00E5332A" w:rsidRPr="00362BE2" w:rsidRDefault="00E5332A" w:rsidP="007114B1">
            <w:pPr>
              <w:jc w:val="center"/>
              <w:rPr>
                <w:rFonts w:ascii="Arial Narrow" w:hAnsi="Arial Narrow" w:cs="Courier New"/>
                <w:i w:val="0"/>
                <w:iCs w:val="0"/>
                <w:color w:val="000000"/>
                <w:sz w:val="20"/>
                <w:szCs w:val="20"/>
              </w:rPr>
            </w:pPr>
            <w:hyperlink r:id="rId50" w:history="1">
              <w:r w:rsidRPr="00362BE2">
                <w:rPr>
                  <w:rFonts w:ascii="Arial Narrow" w:hAnsi="Arial Narrow" w:cs="Courier New"/>
                  <w:i w:val="0"/>
                  <w:iCs w:val="0"/>
                  <w:color w:val="0000FF"/>
                  <w:sz w:val="20"/>
                  <w:szCs w:val="20"/>
                  <w:u w:val="single"/>
                </w:rPr>
                <w:t>M96</w:t>
              </w:r>
            </w:hyperlink>
          </w:p>
        </w:tc>
        <w:tc>
          <w:tcPr>
            <w:tcW w:w="0" w:type="auto"/>
            <w:vAlign w:val="center"/>
          </w:tcPr>
          <w:p w14:paraId="2BEA606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96</w:t>
            </w:r>
          </w:p>
        </w:tc>
        <w:tc>
          <w:tcPr>
            <w:tcW w:w="0" w:type="auto"/>
            <w:vAlign w:val="center"/>
          </w:tcPr>
          <w:p w14:paraId="598216B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3368</w:t>
            </w:r>
          </w:p>
        </w:tc>
        <w:tc>
          <w:tcPr>
            <w:tcW w:w="0" w:type="auto"/>
            <w:vAlign w:val="center"/>
          </w:tcPr>
          <w:p w14:paraId="6EADE0D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Leo</w:t>
            </w:r>
          </w:p>
        </w:tc>
        <w:tc>
          <w:tcPr>
            <w:tcW w:w="0" w:type="auto"/>
            <w:vAlign w:val="center"/>
          </w:tcPr>
          <w:p w14:paraId="1F967B3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6B016C9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10 46.8</w:t>
            </w:r>
          </w:p>
        </w:tc>
        <w:tc>
          <w:tcPr>
            <w:tcW w:w="1247" w:type="dxa"/>
            <w:vAlign w:val="center"/>
          </w:tcPr>
          <w:p w14:paraId="30B053A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+11 49</w:t>
            </w:r>
          </w:p>
        </w:tc>
        <w:tc>
          <w:tcPr>
            <w:tcW w:w="0" w:type="auto"/>
            <w:vAlign w:val="center"/>
          </w:tcPr>
          <w:p w14:paraId="7786AD8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6x4</w:t>
            </w:r>
          </w:p>
        </w:tc>
        <w:tc>
          <w:tcPr>
            <w:tcW w:w="0" w:type="auto"/>
            <w:vAlign w:val="center"/>
          </w:tcPr>
          <w:p w14:paraId="04BCB95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9.2</w:t>
            </w:r>
          </w:p>
        </w:tc>
        <w:tc>
          <w:tcPr>
            <w:tcW w:w="0" w:type="auto"/>
            <w:vAlign w:val="center"/>
          </w:tcPr>
          <w:p w14:paraId="571E09C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38000</w:t>
            </w:r>
          </w:p>
        </w:tc>
        <w:tc>
          <w:tcPr>
            <w:tcW w:w="0" w:type="auto"/>
            <w:vAlign w:val="center"/>
          </w:tcPr>
          <w:p w14:paraId="366AF23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73A73E39"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A1C296F" w14:textId="77777777" w:rsidR="00E5332A" w:rsidRPr="00362BE2" w:rsidRDefault="00E5332A" w:rsidP="007114B1">
            <w:pPr>
              <w:jc w:val="center"/>
              <w:rPr>
                <w:rFonts w:ascii="Arial Narrow" w:hAnsi="Arial Narrow" w:cs="Courier New"/>
                <w:i w:val="0"/>
                <w:iCs w:val="0"/>
                <w:color w:val="000000"/>
                <w:sz w:val="20"/>
                <w:szCs w:val="20"/>
              </w:rPr>
            </w:pPr>
            <w:hyperlink r:id="rId51" w:history="1">
              <w:r w:rsidRPr="00362BE2">
                <w:rPr>
                  <w:rFonts w:ascii="Arial Narrow" w:hAnsi="Arial Narrow" w:cs="Courier New"/>
                  <w:i w:val="0"/>
                  <w:iCs w:val="0"/>
                  <w:color w:val="0000FF"/>
                  <w:sz w:val="20"/>
                  <w:szCs w:val="20"/>
                  <w:u w:val="single"/>
                </w:rPr>
                <w:t>M105</w:t>
              </w:r>
            </w:hyperlink>
          </w:p>
        </w:tc>
        <w:tc>
          <w:tcPr>
            <w:tcW w:w="0" w:type="auto"/>
            <w:vAlign w:val="center"/>
          </w:tcPr>
          <w:p w14:paraId="356E68F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105</w:t>
            </w:r>
          </w:p>
        </w:tc>
        <w:tc>
          <w:tcPr>
            <w:tcW w:w="0" w:type="auto"/>
            <w:vAlign w:val="center"/>
          </w:tcPr>
          <w:p w14:paraId="67BD4C7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3379</w:t>
            </w:r>
          </w:p>
        </w:tc>
        <w:tc>
          <w:tcPr>
            <w:tcW w:w="0" w:type="auto"/>
            <w:vAlign w:val="center"/>
          </w:tcPr>
          <w:p w14:paraId="642BDD7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Leo</w:t>
            </w:r>
          </w:p>
        </w:tc>
        <w:tc>
          <w:tcPr>
            <w:tcW w:w="0" w:type="auto"/>
            <w:vAlign w:val="center"/>
          </w:tcPr>
          <w:p w14:paraId="01DC868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Elliptical Galaxy</w:t>
            </w:r>
          </w:p>
        </w:tc>
        <w:tc>
          <w:tcPr>
            <w:tcW w:w="1247" w:type="dxa"/>
            <w:vAlign w:val="center"/>
          </w:tcPr>
          <w:p w14:paraId="0421065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10 47.8</w:t>
            </w:r>
          </w:p>
        </w:tc>
        <w:tc>
          <w:tcPr>
            <w:tcW w:w="1247" w:type="dxa"/>
            <w:vAlign w:val="center"/>
          </w:tcPr>
          <w:p w14:paraId="01FDEF2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+12 35</w:t>
            </w:r>
          </w:p>
        </w:tc>
        <w:tc>
          <w:tcPr>
            <w:tcW w:w="0" w:type="auto"/>
            <w:vAlign w:val="center"/>
          </w:tcPr>
          <w:p w14:paraId="05CCCC6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4.8x5.4</w:t>
            </w:r>
          </w:p>
        </w:tc>
        <w:tc>
          <w:tcPr>
            <w:tcW w:w="0" w:type="auto"/>
            <w:vAlign w:val="center"/>
          </w:tcPr>
          <w:p w14:paraId="1CCA782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w:t>
            </w:r>
          </w:p>
        </w:tc>
        <w:tc>
          <w:tcPr>
            <w:tcW w:w="0" w:type="auto"/>
            <w:vAlign w:val="center"/>
          </w:tcPr>
          <w:p w14:paraId="1E70F10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36000</w:t>
            </w:r>
          </w:p>
        </w:tc>
        <w:tc>
          <w:tcPr>
            <w:tcW w:w="0" w:type="auto"/>
            <w:vAlign w:val="center"/>
          </w:tcPr>
          <w:p w14:paraId="6DDA882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526EA3F7"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0B181A" w14:textId="77777777" w:rsidR="00E5332A" w:rsidRPr="00362BE2" w:rsidRDefault="00E5332A" w:rsidP="007114B1">
            <w:pPr>
              <w:jc w:val="center"/>
              <w:rPr>
                <w:rFonts w:ascii="Arial Narrow" w:hAnsi="Arial Narrow" w:cs="Courier New"/>
                <w:i w:val="0"/>
                <w:iCs w:val="0"/>
                <w:color w:val="000000"/>
                <w:sz w:val="20"/>
                <w:szCs w:val="20"/>
              </w:rPr>
            </w:pPr>
            <w:hyperlink r:id="rId52" w:history="1">
              <w:r w:rsidRPr="00362BE2">
                <w:rPr>
                  <w:rFonts w:ascii="Arial Narrow" w:hAnsi="Arial Narrow" w:cs="Courier New"/>
                  <w:i w:val="0"/>
                  <w:iCs w:val="0"/>
                  <w:color w:val="0000FF"/>
                  <w:sz w:val="20"/>
                  <w:szCs w:val="20"/>
                  <w:u w:val="single"/>
                </w:rPr>
                <w:t>M108</w:t>
              </w:r>
            </w:hyperlink>
          </w:p>
        </w:tc>
        <w:tc>
          <w:tcPr>
            <w:tcW w:w="0" w:type="auto"/>
            <w:vAlign w:val="center"/>
          </w:tcPr>
          <w:p w14:paraId="2EA87FF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108</w:t>
            </w:r>
          </w:p>
        </w:tc>
        <w:tc>
          <w:tcPr>
            <w:tcW w:w="0" w:type="auto"/>
            <w:vAlign w:val="center"/>
          </w:tcPr>
          <w:p w14:paraId="11426E4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3556</w:t>
            </w:r>
          </w:p>
        </w:tc>
        <w:tc>
          <w:tcPr>
            <w:tcW w:w="0" w:type="auto"/>
            <w:vAlign w:val="center"/>
          </w:tcPr>
          <w:p w14:paraId="3C8CF56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UMa</w:t>
            </w:r>
          </w:p>
        </w:tc>
        <w:tc>
          <w:tcPr>
            <w:tcW w:w="0" w:type="auto"/>
            <w:vAlign w:val="center"/>
          </w:tcPr>
          <w:p w14:paraId="06AE597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69A9F74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11 11.5</w:t>
            </w:r>
          </w:p>
        </w:tc>
        <w:tc>
          <w:tcPr>
            <w:tcW w:w="1247" w:type="dxa"/>
            <w:vAlign w:val="center"/>
          </w:tcPr>
          <w:p w14:paraId="3881281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+55 40</w:t>
            </w:r>
          </w:p>
        </w:tc>
        <w:tc>
          <w:tcPr>
            <w:tcW w:w="0" w:type="auto"/>
            <w:vAlign w:val="center"/>
          </w:tcPr>
          <w:p w14:paraId="4DEC533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8x1</w:t>
            </w:r>
          </w:p>
        </w:tc>
        <w:tc>
          <w:tcPr>
            <w:tcW w:w="0" w:type="auto"/>
            <w:vAlign w:val="center"/>
          </w:tcPr>
          <w:p w14:paraId="7E4098A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10.0</w:t>
            </w:r>
          </w:p>
        </w:tc>
        <w:tc>
          <w:tcPr>
            <w:tcW w:w="0" w:type="auto"/>
            <w:vAlign w:val="center"/>
          </w:tcPr>
          <w:p w14:paraId="0F2C2EC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45000</w:t>
            </w:r>
          </w:p>
        </w:tc>
        <w:tc>
          <w:tcPr>
            <w:tcW w:w="0" w:type="auto"/>
            <w:vAlign w:val="center"/>
          </w:tcPr>
          <w:p w14:paraId="2D0C784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13009A88"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9951DB5" w14:textId="77777777" w:rsidR="00E5332A" w:rsidRPr="00362BE2" w:rsidRDefault="00E5332A" w:rsidP="007114B1">
            <w:pPr>
              <w:jc w:val="center"/>
              <w:rPr>
                <w:rFonts w:ascii="Arial Narrow" w:hAnsi="Arial Narrow" w:cs="Courier New"/>
                <w:i w:val="0"/>
                <w:iCs w:val="0"/>
                <w:color w:val="000000"/>
                <w:sz w:val="20"/>
                <w:szCs w:val="20"/>
              </w:rPr>
            </w:pPr>
            <w:hyperlink r:id="rId53" w:history="1">
              <w:r w:rsidRPr="00362BE2">
                <w:rPr>
                  <w:rFonts w:ascii="Arial Narrow" w:hAnsi="Arial Narrow" w:cs="Courier New"/>
                  <w:i w:val="0"/>
                  <w:iCs w:val="0"/>
                  <w:color w:val="0000FF"/>
                  <w:sz w:val="20"/>
                  <w:szCs w:val="20"/>
                  <w:u w:val="single"/>
                </w:rPr>
                <w:t>M97</w:t>
              </w:r>
            </w:hyperlink>
          </w:p>
        </w:tc>
        <w:tc>
          <w:tcPr>
            <w:tcW w:w="0" w:type="auto"/>
            <w:vAlign w:val="center"/>
          </w:tcPr>
          <w:p w14:paraId="68A1A6E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97</w:t>
            </w:r>
          </w:p>
        </w:tc>
        <w:tc>
          <w:tcPr>
            <w:tcW w:w="0" w:type="auto"/>
            <w:vAlign w:val="center"/>
          </w:tcPr>
          <w:p w14:paraId="1C8DF42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3587</w:t>
            </w:r>
          </w:p>
        </w:tc>
        <w:tc>
          <w:tcPr>
            <w:tcW w:w="0" w:type="auto"/>
            <w:vAlign w:val="center"/>
          </w:tcPr>
          <w:p w14:paraId="0CDCEB3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UMa</w:t>
            </w:r>
          </w:p>
        </w:tc>
        <w:tc>
          <w:tcPr>
            <w:tcW w:w="0" w:type="auto"/>
            <w:vAlign w:val="center"/>
          </w:tcPr>
          <w:p w14:paraId="12377AE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Planetary Nebula</w:t>
            </w:r>
          </w:p>
        </w:tc>
        <w:tc>
          <w:tcPr>
            <w:tcW w:w="1247" w:type="dxa"/>
            <w:vAlign w:val="center"/>
          </w:tcPr>
          <w:p w14:paraId="75731AC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11 14.8</w:t>
            </w:r>
          </w:p>
        </w:tc>
        <w:tc>
          <w:tcPr>
            <w:tcW w:w="1247" w:type="dxa"/>
            <w:vAlign w:val="center"/>
          </w:tcPr>
          <w:p w14:paraId="5BD63D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+55 01</w:t>
            </w:r>
          </w:p>
        </w:tc>
        <w:tc>
          <w:tcPr>
            <w:tcW w:w="0" w:type="auto"/>
            <w:vAlign w:val="center"/>
          </w:tcPr>
          <w:p w14:paraId="44FC541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3.4x3.3</w:t>
            </w:r>
          </w:p>
        </w:tc>
        <w:tc>
          <w:tcPr>
            <w:tcW w:w="0" w:type="auto"/>
            <w:vAlign w:val="center"/>
          </w:tcPr>
          <w:p w14:paraId="1F32477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9.9</w:t>
            </w:r>
          </w:p>
        </w:tc>
        <w:tc>
          <w:tcPr>
            <w:tcW w:w="0" w:type="auto"/>
            <w:vAlign w:val="center"/>
          </w:tcPr>
          <w:p w14:paraId="66EBEB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w:t>
            </w:r>
          </w:p>
        </w:tc>
        <w:tc>
          <w:tcPr>
            <w:tcW w:w="0" w:type="auto"/>
            <w:vAlign w:val="center"/>
          </w:tcPr>
          <w:p w14:paraId="03C40BA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34339559"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350D1B" w14:textId="77777777" w:rsidR="00E5332A" w:rsidRPr="00362BE2" w:rsidRDefault="00E5332A" w:rsidP="007114B1">
            <w:pPr>
              <w:jc w:val="center"/>
              <w:rPr>
                <w:rFonts w:ascii="Arial Narrow" w:hAnsi="Arial Narrow" w:cs="Courier New"/>
                <w:i w:val="0"/>
                <w:iCs w:val="0"/>
                <w:color w:val="000000"/>
                <w:sz w:val="20"/>
                <w:szCs w:val="20"/>
              </w:rPr>
            </w:pPr>
            <w:hyperlink r:id="rId54" w:history="1">
              <w:r w:rsidRPr="00362BE2">
                <w:rPr>
                  <w:rFonts w:ascii="Arial Narrow" w:hAnsi="Arial Narrow" w:cs="Courier New"/>
                  <w:i w:val="0"/>
                  <w:iCs w:val="0"/>
                  <w:color w:val="0000FF"/>
                  <w:sz w:val="20"/>
                  <w:szCs w:val="20"/>
                  <w:u w:val="single"/>
                </w:rPr>
                <w:t>M65</w:t>
              </w:r>
            </w:hyperlink>
          </w:p>
        </w:tc>
        <w:tc>
          <w:tcPr>
            <w:tcW w:w="0" w:type="auto"/>
            <w:vAlign w:val="center"/>
          </w:tcPr>
          <w:p w14:paraId="2344730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65</w:t>
            </w:r>
          </w:p>
        </w:tc>
        <w:tc>
          <w:tcPr>
            <w:tcW w:w="0" w:type="auto"/>
            <w:vAlign w:val="center"/>
          </w:tcPr>
          <w:p w14:paraId="13FE233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3623</w:t>
            </w:r>
          </w:p>
        </w:tc>
        <w:tc>
          <w:tcPr>
            <w:tcW w:w="0" w:type="auto"/>
            <w:vAlign w:val="center"/>
          </w:tcPr>
          <w:p w14:paraId="179AEED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Leo</w:t>
            </w:r>
          </w:p>
        </w:tc>
        <w:tc>
          <w:tcPr>
            <w:tcW w:w="0" w:type="auto"/>
            <w:vAlign w:val="center"/>
          </w:tcPr>
          <w:p w14:paraId="2DC9AED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2D44FD7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11 18.9</w:t>
            </w:r>
          </w:p>
        </w:tc>
        <w:tc>
          <w:tcPr>
            <w:tcW w:w="1247" w:type="dxa"/>
            <w:vAlign w:val="center"/>
          </w:tcPr>
          <w:p w14:paraId="4ABCA12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+13 05</w:t>
            </w:r>
          </w:p>
        </w:tc>
        <w:tc>
          <w:tcPr>
            <w:tcW w:w="0" w:type="auto"/>
            <w:vAlign w:val="center"/>
          </w:tcPr>
          <w:p w14:paraId="417E8C9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8x1.5</w:t>
            </w:r>
          </w:p>
        </w:tc>
        <w:tc>
          <w:tcPr>
            <w:tcW w:w="0" w:type="auto"/>
            <w:vAlign w:val="center"/>
          </w:tcPr>
          <w:p w14:paraId="2EE349C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w:t>
            </w:r>
          </w:p>
        </w:tc>
        <w:tc>
          <w:tcPr>
            <w:tcW w:w="0" w:type="auto"/>
            <w:vAlign w:val="center"/>
          </w:tcPr>
          <w:p w14:paraId="60922C7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35000</w:t>
            </w:r>
          </w:p>
        </w:tc>
        <w:tc>
          <w:tcPr>
            <w:tcW w:w="0" w:type="auto"/>
            <w:vAlign w:val="center"/>
          </w:tcPr>
          <w:p w14:paraId="62C17F0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487510D3"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9F554B2" w14:textId="77777777" w:rsidR="00E5332A" w:rsidRPr="00362BE2" w:rsidRDefault="00E5332A" w:rsidP="007114B1">
            <w:pPr>
              <w:jc w:val="center"/>
              <w:rPr>
                <w:rFonts w:ascii="Arial Narrow" w:hAnsi="Arial Narrow" w:cs="Courier New"/>
                <w:i w:val="0"/>
                <w:iCs w:val="0"/>
                <w:color w:val="000000"/>
                <w:sz w:val="20"/>
                <w:szCs w:val="20"/>
              </w:rPr>
            </w:pPr>
            <w:hyperlink r:id="rId55" w:history="1">
              <w:r w:rsidRPr="00362BE2">
                <w:rPr>
                  <w:rFonts w:ascii="Arial Narrow" w:hAnsi="Arial Narrow" w:cs="Courier New"/>
                  <w:i w:val="0"/>
                  <w:iCs w:val="0"/>
                  <w:color w:val="0000FF"/>
                  <w:sz w:val="20"/>
                  <w:szCs w:val="20"/>
                  <w:u w:val="single"/>
                </w:rPr>
                <w:t>M66</w:t>
              </w:r>
            </w:hyperlink>
          </w:p>
        </w:tc>
        <w:tc>
          <w:tcPr>
            <w:tcW w:w="0" w:type="auto"/>
            <w:vAlign w:val="center"/>
          </w:tcPr>
          <w:p w14:paraId="13BEF09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66</w:t>
            </w:r>
          </w:p>
        </w:tc>
        <w:tc>
          <w:tcPr>
            <w:tcW w:w="0" w:type="auto"/>
            <w:vAlign w:val="center"/>
          </w:tcPr>
          <w:p w14:paraId="1F20354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3627</w:t>
            </w:r>
          </w:p>
        </w:tc>
        <w:tc>
          <w:tcPr>
            <w:tcW w:w="0" w:type="auto"/>
            <w:vAlign w:val="center"/>
          </w:tcPr>
          <w:p w14:paraId="31A8EAF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Leo</w:t>
            </w:r>
          </w:p>
        </w:tc>
        <w:tc>
          <w:tcPr>
            <w:tcW w:w="0" w:type="auto"/>
            <w:vAlign w:val="center"/>
          </w:tcPr>
          <w:p w14:paraId="384BD1F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4FC2B35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11 20.2</w:t>
            </w:r>
          </w:p>
        </w:tc>
        <w:tc>
          <w:tcPr>
            <w:tcW w:w="1247" w:type="dxa"/>
            <w:vAlign w:val="center"/>
          </w:tcPr>
          <w:p w14:paraId="7B66FCC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+12 59</w:t>
            </w:r>
          </w:p>
        </w:tc>
        <w:tc>
          <w:tcPr>
            <w:tcW w:w="0" w:type="auto"/>
            <w:vAlign w:val="center"/>
          </w:tcPr>
          <w:p w14:paraId="38FD296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8x2.5</w:t>
            </w:r>
          </w:p>
        </w:tc>
        <w:tc>
          <w:tcPr>
            <w:tcW w:w="0" w:type="auto"/>
            <w:vAlign w:val="center"/>
          </w:tcPr>
          <w:p w14:paraId="632A21A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8.9</w:t>
            </w:r>
          </w:p>
        </w:tc>
        <w:tc>
          <w:tcPr>
            <w:tcW w:w="0" w:type="auto"/>
            <w:vAlign w:val="center"/>
          </w:tcPr>
          <w:p w14:paraId="625A816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35000</w:t>
            </w:r>
          </w:p>
        </w:tc>
        <w:tc>
          <w:tcPr>
            <w:tcW w:w="0" w:type="auto"/>
            <w:vAlign w:val="center"/>
          </w:tcPr>
          <w:p w14:paraId="45221B1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135DD71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134A97" w14:textId="77777777" w:rsidR="00E5332A" w:rsidRPr="00362BE2" w:rsidRDefault="00E5332A" w:rsidP="007114B1">
            <w:pPr>
              <w:jc w:val="center"/>
              <w:rPr>
                <w:rFonts w:ascii="Arial Narrow" w:hAnsi="Arial Narrow" w:cs="Courier New"/>
                <w:i w:val="0"/>
                <w:iCs w:val="0"/>
                <w:color w:val="000000"/>
                <w:sz w:val="20"/>
                <w:szCs w:val="20"/>
              </w:rPr>
            </w:pPr>
            <w:hyperlink r:id="rId56" w:history="1">
              <w:r w:rsidRPr="00362BE2">
                <w:rPr>
                  <w:rFonts w:ascii="Arial Narrow" w:hAnsi="Arial Narrow" w:cs="Courier New"/>
                  <w:i w:val="0"/>
                  <w:iCs w:val="0"/>
                  <w:color w:val="0000FF"/>
                  <w:sz w:val="20"/>
                  <w:szCs w:val="20"/>
                  <w:u w:val="single"/>
                </w:rPr>
                <w:t>M109B</w:t>
              </w:r>
            </w:hyperlink>
          </w:p>
        </w:tc>
        <w:tc>
          <w:tcPr>
            <w:tcW w:w="0" w:type="auto"/>
            <w:vAlign w:val="center"/>
          </w:tcPr>
          <w:p w14:paraId="552157D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109</w:t>
            </w:r>
          </w:p>
        </w:tc>
        <w:tc>
          <w:tcPr>
            <w:tcW w:w="0" w:type="auto"/>
            <w:vAlign w:val="center"/>
          </w:tcPr>
          <w:p w14:paraId="7B3312B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3953</w:t>
            </w:r>
          </w:p>
        </w:tc>
        <w:tc>
          <w:tcPr>
            <w:tcW w:w="0" w:type="auto"/>
            <w:vAlign w:val="center"/>
          </w:tcPr>
          <w:p w14:paraId="7162DBB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UMa</w:t>
            </w:r>
          </w:p>
        </w:tc>
        <w:tc>
          <w:tcPr>
            <w:tcW w:w="0" w:type="auto"/>
            <w:vAlign w:val="center"/>
          </w:tcPr>
          <w:p w14:paraId="7894BD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7D45EB1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11 53.8</w:t>
            </w:r>
          </w:p>
        </w:tc>
        <w:tc>
          <w:tcPr>
            <w:tcW w:w="1247" w:type="dxa"/>
            <w:vAlign w:val="center"/>
          </w:tcPr>
          <w:p w14:paraId="7E5960D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+52 20</w:t>
            </w:r>
          </w:p>
        </w:tc>
        <w:tc>
          <w:tcPr>
            <w:tcW w:w="0" w:type="auto"/>
            <w:vAlign w:val="center"/>
          </w:tcPr>
          <w:p w14:paraId="45E4356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7x4</w:t>
            </w:r>
          </w:p>
        </w:tc>
        <w:tc>
          <w:tcPr>
            <w:tcW w:w="0" w:type="auto"/>
            <w:vAlign w:val="center"/>
          </w:tcPr>
          <w:p w14:paraId="5EE2680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10.1</w:t>
            </w:r>
          </w:p>
        </w:tc>
        <w:tc>
          <w:tcPr>
            <w:tcW w:w="0" w:type="auto"/>
            <w:vAlign w:val="center"/>
          </w:tcPr>
          <w:p w14:paraId="2EBE58D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55000</w:t>
            </w:r>
          </w:p>
        </w:tc>
        <w:tc>
          <w:tcPr>
            <w:tcW w:w="0" w:type="auto"/>
            <w:vAlign w:val="center"/>
          </w:tcPr>
          <w:p w14:paraId="5763310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557B725E"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210F0D0" w14:textId="77777777" w:rsidR="00E5332A" w:rsidRPr="00362BE2" w:rsidRDefault="00E5332A" w:rsidP="007114B1">
            <w:pPr>
              <w:jc w:val="center"/>
              <w:rPr>
                <w:rFonts w:ascii="Arial Narrow" w:hAnsi="Arial Narrow" w:cs="Courier New"/>
                <w:i w:val="0"/>
                <w:iCs w:val="0"/>
                <w:color w:val="000000"/>
                <w:sz w:val="20"/>
                <w:szCs w:val="20"/>
              </w:rPr>
            </w:pPr>
            <w:hyperlink r:id="rId57" w:history="1">
              <w:r w:rsidRPr="00362BE2">
                <w:rPr>
                  <w:rFonts w:ascii="Arial Narrow" w:hAnsi="Arial Narrow" w:cs="Courier New"/>
                  <w:i w:val="0"/>
                  <w:iCs w:val="0"/>
                  <w:color w:val="0000FF"/>
                  <w:sz w:val="20"/>
                  <w:szCs w:val="20"/>
                  <w:u w:val="single"/>
                </w:rPr>
                <w:t>M109</w:t>
              </w:r>
            </w:hyperlink>
          </w:p>
        </w:tc>
        <w:tc>
          <w:tcPr>
            <w:tcW w:w="0" w:type="auto"/>
            <w:vAlign w:val="center"/>
          </w:tcPr>
          <w:p w14:paraId="2EF3072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109</w:t>
            </w:r>
          </w:p>
        </w:tc>
        <w:tc>
          <w:tcPr>
            <w:tcW w:w="0" w:type="auto"/>
            <w:vAlign w:val="center"/>
          </w:tcPr>
          <w:p w14:paraId="3C66F1E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3992</w:t>
            </w:r>
          </w:p>
        </w:tc>
        <w:tc>
          <w:tcPr>
            <w:tcW w:w="0" w:type="auto"/>
            <w:vAlign w:val="center"/>
          </w:tcPr>
          <w:p w14:paraId="545A4F3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UMa</w:t>
            </w:r>
          </w:p>
        </w:tc>
        <w:tc>
          <w:tcPr>
            <w:tcW w:w="0" w:type="auto"/>
            <w:vAlign w:val="center"/>
          </w:tcPr>
          <w:p w14:paraId="279D718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5E18461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11 57.6</w:t>
            </w:r>
          </w:p>
        </w:tc>
        <w:tc>
          <w:tcPr>
            <w:tcW w:w="1247" w:type="dxa"/>
            <w:vAlign w:val="center"/>
          </w:tcPr>
          <w:p w14:paraId="6446C81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+53 23</w:t>
            </w:r>
          </w:p>
        </w:tc>
        <w:tc>
          <w:tcPr>
            <w:tcW w:w="0" w:type="auto"/>
            <w:vAlign w:val="center"/>
          </w:tcPr>
          <w:p w14:paraId="0A76D00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7x4</w:t>
            </w:r>
          </w:p>
        </w:tc>
        <w:tc>
          <w:tcPr>
            <w:tcW w:w="0" w:type="auto"/>
            <w:vAlign w:val="center"/>
          </w:tcPr>
          <w:p w14:paraId="0B16924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9.8</w:t>
            </w:r>
          </w:p>
        </w:tc>
        <w:tc>
          <w:tcPr>
            <w:tcW w:w="0" w:type="auto"/>
            <w:vAlign w:val="center"/>
          </w:tcPr>
          <w:p w14:paraId="7BF768F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55000</w:t>
            </w:r>
          </w:p>
        </w:tc>
        <w:tc>
          <w:tcPr>
            <w:tcW w:w="0" w:type="auto"/>
            <w:vAlign w:val="center"/>
          </w:tcPr>
          <w:p w14:paraId="5D81BEA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76E5E6E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BDF635A" w14:textId="77777777" w:rsidR="00E5332A" w:rsidRPr="00362BE2" w:rsidRDefault="00E5332A" w:rsidP="007114B1">
            <w:pPr>
              <w:jc w:val="center"/>
              <w:rPr>
                <w:rFonts w:ascii="Arial Narrow" w:hAnsi="Arial Narrow" w:cs="Courier New"/>
                <w:i w:val="0"/>
                <w:iCs w:val="0"/>
                <w:color w:val="000000"/>
                <w:sz w:val="20"/>
                <w:szCs w:val="20"/>
              </w:rPr>
            </w:pPr>
            <w:hyperlink r:id="rId58" w:history="1">
              <w:r w:rsidRPr="00362BE2">
                <w:rPr>
                  <w:rFonts w:ascii="Arial Narrow" w:hAnsi="Arial Narrow" w:cs="Courier New"/>
                  <w:i w:val="0"/>
                  <w:iCs w:val="0"/>
                  <w:color w:val="0000FF"/>
                  <w:sz w:val="20"/>
                  <w:szCs w:val="20"/>
                  <w:u w:val="single"/>
                </w:rPr>
                <w:t>M98</w:t>
              </w:r>
            </w:hyperlink>
          </w:p>
        </w:tc>
        <w:tc>
          <w:tcPr>
            <w:tcW w:w="0" w:type="auto"/>
            <w:vAlign w:val="center"/>
          </w:tcPr>
          <w:p w14:paraId="43F3606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98</w:t>
            </w:r>
          </w:p>
        </w:tc>
        <w:tc>
          <w:tcPr>
            <w:tcW w:w="0" w:type="auto"/>
            <w:vAlign w:val="center"/>
          </w:tcPr>
          <w:p w14:paraId="6AC6B1E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4192</w:t>
            </w:r>
          </w:p>
        </w:tc>
        <w:tc>
          <w:tcPr>
            <w:tcW w:w="0" w:type="auto"/>
            <w:vAlign w:val="center"/>
          </w:tcPr>
          <w:p w14:paraId="63A4AEC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rPr>
            </w:pPr>
            <w:r w:rsidRPr="00362BE2">
              <w:rPr>
                <w:rFonts w:ascii="Arial Narrow" w:hAnsi="Arial Narrow" w:cs="Courier New"/>
                <w:color w:val="FF2F92"/>
                <w:sz w:val="20"/>
                <w:szCs w:val="20"/>
              </w:rPr>
              <w:t>Com</w:t>
            </w:r>
          </w:p>
        </w:tc>
        <w:tc>
          <w:tcPr>
            <w:tcW w:w="0" w:type="auto"/>
            <w:vAlign w:val="center"/>
          </w:tcPr>
          <w:p w14:paraId="3FD1246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556ECB7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12 13.8</w:t>
            </w:r>
          </w:p>
        </w:tc>
        <w:tc>
          <w:tcPr>
            <w:tcW w:w="1247" w:type="dxa"/>
            <w:vAlign w:val="center"/>
          </w:tcPr>
          <w:p w14:paraId="1680E06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+14 54</w:t>
            </w:r>
          </w:p>
        </w:tc>
        <w:tc>
          <w:tcPr>
            <w:tcW w:w="0" w:type="auto"/>
            <w:vAlign w:val="center"/>
          </w:tcPr>
          <w:p w14:paraId="692DF4D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9.5x3.2</w:t>
            </w:r>
          </w:p>
        </w:tc>
        <w:tc>
          <w:tcPr>
            <w:tcW w:w="0" w:type="auto"/>
            <w:vAlign w:val="center"/>
          </w:tcPr>
          <w:p w14:paraId="2317782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10.1</w:t>
            </w:r>
          </w:p>
        </w:tc>
        <w:tc>
          <w:tcPr>
            <w:tcW w:w="0" w:type="auto"/>
            <w:vAlign w:val="center"/>
          </w:tcPr>
          <w:p w14:paraId="5669875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60000</w:t>
            </w:r>
          </w:p>
        </w:tc>
        <w:tc>
          <w:tcPr>
            <w:tcW w:w="0" w:type="auto"/>
            <w:vAlign w:val="center"/>
          </w:tcPr>
          <w:p w14:paraId="297B367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0890E3F1"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CD7D3B4" w14:textId="77777777" w:rsidR="00E5332A" w:rsidRPr="00362BE2" w:rsidRDefault="00E5332A" w:rsidP="007114B1">
            <w:pPr>
              <w:jc w:val="center"/>
              <w:rPr>
                <w:rFonts w:ascii="Arial Narrow" w:hAnsi="Arial Narrow" w:cs="Courier New"/>
                <w:i w:val="0"/>
                <w:iCs w:val="0"/>
                <w:color w:val="000000"/>
                <w:sz w:val="20"/>
                <w:szCs w:val="20"/>
              </w:rPr>
            </w:pPr>
            <w:hyperlink r:id="rId59" w:history="1">
              <w:r w:rsidRPr="00362BE2">
                <w:rPr>
                  <w:rFonts w:ascii="Arial Narrow" w:hAnsi="Arial Narrow" w:cs="Courier New"/>
                  <w:i w:val="0"/>
                  <w:iCs w:val="0"/>
                  <w:color w:val="0000FF"/>
                  <w:sz w:val="20"/>
                  <w:szCs w:val="20"/>
                  <w:u w:val="single"/>
                </w:rPr>
                <w:t>M99</w:t>
              </w:r>
            </w:hyperlink>
          </w:p>
        </w:tc>
        <w:tc>
          <w:tcPr>
            <w:tcW w:w="0" w:type="auto"/>
            <w:vAlign w:val="center"/>
          </w:tcPr>
          <w:p w14:paraId="2EE18B9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99</w:t>
            </w:r>
          </w:p>
        </w:tc>
        <w:tc>
          <w:tcPr>
            <w:tcW w:w="0" w:type="auto"/>
            <w:vAlign w:val="center"/>
          </w:tcPr>
          <w:p w14:paraId="1DB5DD2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4254</w:t>
            </w:r>
          </w:p>
        </w:tc>
        <w:tc>
          <w:tcPr>
            <w:tcW w:w="0" w:type="auto"/>
            <w:vAlign w:val="center"/>
          </w:tcPr>
          <w:p w14:paraId="64F2EAB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rPr>
            </w:pPr>
            <w:r w:rsidRPr="00362BE2">
              <w:rPr>
                <w:rFonts w:ascii="Arial Narrow" w:hAnsi="Arial Narrow" w:cs="Courier New"/>
                <w:color w:val="FF2F92"/>
                <w:sz w:val="20"/>
                <w:szCs w:val="20"/>
              </w:rPr>
              <w:t>Com</w:t>
            </w:r>
          </w:p>
        </w:tc>
        <w:tc>
          <w:tcPr>
            <w:tcW w:w="0" w:type="auto"/>
            <w:vAlign w:val="center"/>
          </w:tcPr>
          <w:p w14:paraId="5622CFA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108653A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12 18.8</w:t>
            </w:r>
          </w:p>
        </w:tc>
        <w:tc>
          <w:tcPr>
            <w:tcW w:w="1247" w:type="dxa"/>
            <w:vAlign w:val="center"/>
          </w:tcPr>
          <w:p w14:paraId="0C44EB4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+14 25</w:t>
            </w:r>
          </w:p>
        </w:tc>
        <w:tc>
          <w:tcPr>
            <w:tcW w:w="0" w:type="auto"/>
            <w:vAlign w:val="center"/>
          </w:tcPr>
          <w:p w14:paraId="4B034EB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5.4x4.8</w:t>
            </w:r>
          </w:p>
        </w:tc>
        <w:tc>
          <w:tcPr>
            <w:tcW w:w="0" w:type="auto"/>
            <w:vAlign w:val="center"/>
          </w:tcPr>
          <w:p w14:paraId="58F0DF8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9.9</w:t>
            </w:r>
          </w:p>
        </w:tc>
        <w:tc>
          <w:tcPr>
            <w:tcW w:w="0" w:type="auto"/>
            <w:vAlign w:val="center"/>
          </w:tcPr>
          <w:p w14:paraId="2BBD598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60000</w:t>
            </w:r>
          </w:p>
        </w:tc>
        <w:tc>
          <w:tcPr>
            <w:tcW w:w="0" w:type="auto"/>
            <w:vAlign w:val="center"/>
          </w:tcPr>
          <w:p w14:paraId="1A213F9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CD57B93"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85397E" w14:textId="77777777" w:rsidR="00E5332A" w:rsidRPr="00362BE2" w:rsidRDefault="00E5332A" w:rsidP="007114B1">
            <w:pPr>
              <w:jc w:val="center"/>
              <w:rPr>
                <w:rFonts w:ascii="Arial Narrow" w:hAnsi="Arial Narrow" w:cs="Courier New"/>
                <w:i w:val="0"/>
                <w:iCs w:val="0"/>
                <w:color w:val="000000"/>
                <w:sz w:val="20"/>
                <w:szCs w:val="20"/>
              </w:rPr>
            </w:pPr>
            <w:hyperlink r:id="rId60" w:history="1">
              <w:r w:rsidRPr="00362BE2">
                <w:rPr>
                  <w:rFonts w:ascii="Arial Narrow" w:hAnsi="Arial Narrow" w:cs="Courier New"/>
                  <w:i w:val="0"/>
                  <w:iCs w:val="0"/>
                  <w:color w:val="0000FF"/>
                  <w:sz w:val="20"/>
                  <w:szCs w:val="20"/>
                  <w:u w:val="single"/>
                </w:rPr>
                <w:t>M106</w:t>
              </w:r>
            </w:hyperlink>
          </w:p>
        </w:tc>
        <w:tc>
          <w:tcPr>
            <w:tcW w:w="0" w:type="auto"/>
            <w:vAlign w:val="center"/>
          </w:tcPr>
          <w:p w14:paraId="46FB5F4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106</w:t>
            </w:r>
          </w:p>
        </w:tc>
        <w:tc>
          <w:tcPr>
            <w:tcW w:w="0" w:type="auto"/>
            <w:vAlign w:val="center"/>
          </w:tcPr>
          <w:p w14:paraId="3484069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4258</w:t>
            </w:r>
          </w:p>
        </w:tc>
        <w:tc>
          <w:tcPr>
            <w:tcW w:w="0" w:type="auto"/>
            <w:vAlign w:val="center"/>
          </w:tcPr>
          <w:p w14:paraId="47FD546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40FF"/>
                <w:sz w:val="20"/>
                <w:szCs w:val="20"/>
              </w:rPr>
              <w:t>CVn</w:t>
            </w:r>
          </w:p>
        </w:tc>
        <w:tc>
          <w:tcPr>
            <w:tcW w:w="0" w:type="auto"/>
            <w:vAlign w:val="center"/>
          </w:tcPr>
          <w:p w14:paraId="5C9BB7D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5CE813A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12 19.0</w:t>
            </w:r>
          </w:p>
        </w:tc>
        <w:tc>
          <w:tcPr>
            <w:tcW w:w="1247" w:type="dxa"/>
            <w:vAlign w:val="center"/>
          </w:tcPr>
          <w:p w14:paraId="4E4622F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+47 18</w:t>
            </w:r>
          </w:p>
        </w:tc>
        <w:tc>
          <w:tcPr>
            <w:tcW w:w="0" w:type="auto"/>
            <w:vAlign w:val="center"/>
          </w:tcPr>
          <w:p w14:paraId="73B833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19x8</w:t>
            </w:r>
          </w:p>
        </w:tc>
        <w:tc>
          <w:tcPr>
            <w:tcW w:w="0" w:type="auto"/>
            <w:vAlign w:val="center"/>
          </w:tcPr>
          <w:p w14:paraId="7CABD40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8.4</w:t>
            </w:r>
          </w:p>
        </w:tc>
        <w:tc>
          <w:tcPr>
            <w:tcW w:w="0" w:type="auto"/>
            <w:vAlign w:val="center"/>
          </w:tcPr>
          <w:p w14:paraId="66F2B3F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25000</w:t>
            </w:r>
          </w:p>
        </w:tc>
        <w:tc>
          <w:tcPr>
            <w:tcW w:w="0" w:type="auto"/>
            <w:vAlign w:val="center"/>
          </w:tcPr>
          <w:p w14:paraId="07EDE77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65A65ED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4F28AD9" w14:textId="77777777" w:rsidR="00E5332A" w:rsidRPr="00362BE2" w:rsidRDefault="00E5332A" w:rsidP="007114B1">
            <w:pPr>
              <w:jc w:val="center"/>
              <w:rPr>
                <w:rFonts w:ascii="Arial Narrow" w:hAnsi="Arial Narrow" w:cs="Courier New"/>
                <w:i w:val="0"/>
                <w:iCs w:val="0"/>
                <w:color w:val="000000"/>
                <w:sz w:val="20"/>
                <w:szCs w:val="20"/>
                <w:lang w:val="fr-CA"/>
              </w:rPr>
            </w:pPr>
            <w:hyperlink r:id="rId61" w:history="1">
              <w:r w:rsidRPr="00362BE2">
                <w:rPr>
                  <w:rFonts w:ascii="Arial Narrow" w:hAnsi="Arial Narrow" w:cs="Courier New"/>
                  <w:i w:val="0"/>
                  <w:iCs w:val="0"/>
                  <w:color w:val="0000FF"/>
                  <w:sz w:val="20"/>
                  <w:szCs w:val="20"/>
                  <w:u w:val="single"/>
                  <w:lang w:val="fr-CA"/>
                </w:rPr>
                <w:t>M61</w:t>
              </w:r>
            </w:hyperlink>
          </w:p>
        </w:tc>
        <w:tc>
          <w:tcPr>
            <w:tcW w:w="0" w:type="auto"/>
            <w:vAlign w:val="center"/>
          </w:tcPr>
          <w:p w14:paraId="57C5758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61</w:t>
            </w:r>
          </w:p>
        </w:tc>
        <w:tc>
          <w:tcPr>
            <w:tcW w:w="0" w:type="auto"/>
            <w:vAlign w:val="center"/>
          </w:tcPr>
          <w:p w14:paraId="4D39CB6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4303</w:t>
            </w:r>
          </w:p>
        </w:tc>
        <w:tc>
          <w:tcPr>
            <w:tcW w:w="0" w:type="auto"/>
            <w:vAlign w:val="center"/>
          </w:tcPr>
          <w:p w14:paraId="3D3DEE3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0BE870C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6F3A352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12 21.9</w:t>
            </w:r>
          </w:p>
        </w:tc>
        <w:tc>
          <w:tcPr>
            <w:tcW w:w="1247" w:type="dxa"/>
            <w:vAlign w:val="center"/>
          </w:tcPr>
          <w:p w14:paraId="2715732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+04 28</w:t>
            </w:r>
          </w:p>
        </w:tc>
        <w:tc>
          <w:tcPr>
            <w:tcW w:w="0" w:type="auto"/>
            <w:vAlign w:val="center"/>
          </w:tcPr>
          <w:p w14:paraId="7CF0821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6x5.5</w:t>
            </w:r>
          </w:p>
        </w:tc>
        <w:tc>
          <w:tcPr>
            <w:tcW w:w="0" w:type="auto"/>
            <w:vAlign w:val="center"/>
          </w:tcPr>
          <w:p w14:paraId="31BC09D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9.7</w:t>
            </w:r>
          </w:p>
        </w:tc>
        <w:tc>
          <w:tcPr>
            <w:tcW w:w="0" w:type="auto"/>
            <w:vAlign w:val="center"/>
          </w:tcPr>
          <w:p w14:paraId="15D27A9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46B6960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272C61A4"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911ED8" w14:textId="77777777" w:rsidR="00E5332A" w:rsidRPr="00362BE2" w:rsidRDefault="00E5332A" w:rsidP="007114B1">
            <w:pPr>
              <w:jc w:val="center"/>
              <w:rPr>
                <w:rFonts w:ascii="Arial Narrow" w:hAnsi="Arial Narrow" w:cs="Courier New"/>
                <w:i w:val="0"/>
                <w:iCs w:val="0"/>
                <w:color w:val="000000"/>
                <w:sz w:val="20"/>
                <w:szCs w:val="20"/>
              </w:rPr>
            </w:pPr>
            <w:hyperlink r:id="rId62" w:history="1">
              <w:r w:rsidRPr="00362BE2">
                <w:rPr>
                  <w:rFonts w:ascii="Arial Narrow" w:hAnsi="Arial Narrow" w:cs="Courier New"/>
                  <w:i w:val="0"/>
                  <w:iCs w:val="0"/>
                  <w:color w:val="0000FF"/>
                  <w:sz w:val="20"/>
                  <w:szCs w:val="20"/>
                  <w:u w:val="single"/>
                </w:rPr>
                <w:t>M40</w:t>
              </w:r>
            </w:hyperlink>
          </w:p>
        </w:tc>
        <w:tc>
          <w:tcPr>
            <w:tcW w:w="0" w:type="auto"/>
            <w:vAlign w:val="center"/>
          </w:tcPr>
          <w:p w14:paraId="6C591BE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40</w:t>
            </w:r>
          </w:p>
        </w:tc>
        <w:tc>
          <w:tcPr>
            <w:tcW w:w="0" w:type="auto"/>
            <w:vAlign w:val="center"/>
          </w:tcPr>
          <w:p w14:paraId="3190928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Win4</w:t>
            </w:r>
          </w:p>
        </w:tc>
        <w:tc>
          <w:tcPr>
            <w:tcW w:w="0" w:type="auto"/>
            <w:vAlign w:val="center"/>
          </w:tcPr>
          <w:p w14:paraId="12516F8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40FF"/>
                <w:sz w:val="20"/>
                <w:szCs w:val="20"/>
              </w:rPr>
              <w:t>UMa</w:t>
            </w:r>
          </w:p>
        </w:tc>
        <w:tc>
          <w:tcPr>
            <w:tcW w:w="0" w:type="auto"/>
            <w:vAlign w:val="center"/>
          </w:tcPr>
          <w:p w14:paraId="5931446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6"/>
                <w:szCs w:val="16"/>
              </w:rPr>
            </w:pPr>
            <w:r w:rsidRPr="00362BE2">
              <w:rPr>
                <w:rFonts w:ascii="Arial Narrow" w:hAnsi="Arial Narrow" w:cs="Courier New"/>
                <w:color w:val="000000"/>
                <w:sz w:val="16"/>
                <w:szCs w:val="16"/>
              </w:rPr>
              <w:t>Binary star</w:t>
            </w:r>
          </w:p>
        </w:tc>
        <w:tc>
          <w:tcPr>
            <w:tcW w:w="1247" w:type="dxa"/>
            <w:vAlign w:val="center"/>
          </w:tcPr>
          <w:p w14:paraId="5219BE2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12 22.4</w:t>
            </w:r>
          </w:p>
        </w:tc>
        <w:tc>
          <w:tcPr>
            <w:tcW w:w="1247" w:type="dxa"/>
            <w:vAlign w:val="center"/>
          </w:tcPr>
          <w:p w14:paraId="40A14B8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+58 05</w:t>
            </w:r>
          </w:p>
        </w:tc>
        <w:tc>
          <w:tcPr>
            <w:tcW w:w="0" w:type="auto"/>
            <w:vAlign w:val="center"/>
          </w:tcPr>
          <w:p w14:paraId="06DBD7C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0.8</w:t>
            </w:r>
          </w:p>
        </w:tc>
        <w:tc>
          <w:tcPr>
            <w:tcW w:w="0" w:type="auto"/>
            <w:vAlign w:val="center"/>
          </w:tcPr>
          <w:p w14:paraId="3AF0F32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8.4</w:t>
            </w:r>
          </w:p>
        </w:tc>
        <w:tc>
          <w:tcPr>
            <w:tcW w:w="0" w:type="auto"/>
            <w:vAlign w:val="center"/>
          </w:tcPr>
          <w:p w14:paraId="48AD42E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0.51</w:t>
            </w:r>
          </w:p>
        </w:tc>
        <w:tc>
          <w:tcPr>
            <w:tcW w:w="0" w:type="auto"/>
            <w:vAlign w:val="center"/>
          </w:tcPr>
          <w:p w14:paraId="39EBD3E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51CDABD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CAA9091" w14:textId="77777777" w:rsidR="00E5332A" w:rsidRPr="00362BE2" w:rsidRDefault="00E5332A" w:rsidP="007114B1">
            <w:pPr>
              <w:jc w:val="center"/>
              <w:rPr>
                <w:rFonts w:ascii="Arial Narrow" w:hAnsi="Arial Narrow" w:cs="Courier New"/>
                <w:i w:val="0"/>
                <w:iCs w:val="0"/>
                <w:color w:val="000000"/>
                <w:sz w:val="20"/>
                <w:szCs w:val="20"/>
              </w:rPr>
            </w:pPr>
            <w:hyperlink r:id="rId63" w:history="1">
              <w:r w:rsidRPr="00362BE2">
                <w:rPr>
                  <w:rFonts w:ascii="Arial Narrow" w:hAnsi="Arial Narrow" w:cs="Courier New"/>
                  <w:i w:val="0"/>
                  <w:iCs w:val="0"/>
                  <w:color w:val="0000FF"/>
                  <w:sz w:val="20"/>
                  <w:szCs w:val="20"/>
                  <w:u w:val="single"/>
                </w:rPr>
                <w:t>M100</w:t>
              </w:r>
            </w:hyperlink>
          </w:p>
        </w:tc>
        <w:tc>
          <w:tcPr>
            <w:tcW w:w="0" w:type="auto"/>
            <w:vAlign w:val="center"/>
          </w:tcPr>
          <w:p w14:paraId="6678E92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100</w:t>
            </w:r>
          </w:p>
        </w:tc>
        <w:tc>
          <w:tcPr>
            <w:tcW w:w="0" w:type="auto"/>
            <w:vAlign w:val="center"/>
          </w:tcPr>
          <w:p w14:paraId="4795A5A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4321</w:t>
            </w:r>
          </w:p>
        </w:tc>
        <w:tc>
          <w:tcPr>
            <w:tcW w:w="0" w:type="auto"/>
            <w:vAlign w:val="center"/>
          </w:tcPr>
          <w:p w14:paraId="5301F19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2F92"/>
                <w:sz w:val="20"/>
                <w:szCs w:val="20"/>
              </w:rPr>
              <w:t>Com</w:t>
            </w:r>
          </w:p>
        </w:tc>
        <w:tc>
          <w:tcPr>
            <w:tcW w:w="0" w:type="auto"/>
            <w:vAlign w:val="center"/>
          </w:tcPr>
          <w:p w14:paraId="0C9EA8A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3DB8738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12 22.9</w:t>
            </w:r>
          </w:p>
        </w:tc>
        <w:tc>
          <w:tcPr>
            <w:tcW w:w="1247" w:type="dxa"/>
            <w:vAlign w:val="center"/>
          </w:tcPr>
          <w:p w14:paraId="68357EC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+15 49</w:t>
            </w:r>
          </w:p>
        </w:tc>
        <w:tc>
          <w:tcPr>
            <w:tcW w:w="0" w:type="auto"/>
            <w:vAlign w:val="center"/>
          </w:tcPr>
          <w:p w14:paraId="674D659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7x6</w:t>
            </w:r>
          </w:p>
        </w:tc>
        <w:tc>
          <w:tcPr>
            <w:tcW w:w="0" w:type="auto"/>
            <w:vAlign w:val="center"/>
          </w:tcPr>
          <w:p w14:paraId="1F4049A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w:t>
            </w:r>
          </w:p>
        </w:tc>
        <w:tc>
          <w:tcPr>
            <w:tcW w:w="0" w:type="auto"/>
            <w:vAlign w:val="center"/>
          </w:tcPr>
          <w:p w14:paraId="00552FD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60000</w:t>
            </w:r>
          </w:p>
        </w:tc>
        <w:tc>
          <w:tcPr>
            <w:tcW w:w="0" w:type="auto"/>
            <w:vAlign w:val="center"/>
          </w:tcPr>
          <w:p w14:paraId="5F18B46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6741D6AB"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45FF7E" w14:textId="77777777" w:rsidR="00E5332A" w:rsidRPr="00362BE2" w:rsidRDefault="00E5332A" w:rsidP="007114B1">
            <w:pPr>
              <w:jc w:val="center"/>
              <w:rPr>
                <w:rFonts w:ascii="Arial Narrow" w:hAnsi="Arial Narrow" w:cs="Courier New"/>
                <w:i w:val="0"/>
                <w:iCs w:val="0"/>
                <w:color w:val="000000"/>
                <w:sz w:val="20"/>
                <w:szCs w:val="20"/>
                <w:lang w:val="fr-CA"/>
              </w:rPr>
            </w:pPr>
            <w:hyperlink r:id="rId64" w:history="1">
              <w:r w:rsidRPr="00362BE2">
                <w:rPr>
                  <w:rFonts w:ascii="Arial Narrow" w:hAnsi="Arial Narrow" w:cs="Courier New"/>
                  <w:i w:val="0"/>
                  <w:iCs w:val="0"/>
                  <w:color w:val="0000FF"/>
                  <w:sz w:val="20"/>
                  <w:szCs w:val="20"/>
                  <w:u w:val="single"/>
                  <w:lang w:val="fr-CA"/>
                </w:rPr>
                <w:t>M84</w:t>
              </w:r>
            </w:hyperlink>
          </w:p>
        </w:tc>
        <w:tc>
          <w:tcPr>
            <w:tcW w:w="0" w:type="auto"/>
            <w:vAlign w:val="center"/>
          </w:tcPr>
          <w:p w14:paraId="4A675AF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84</w:t>
            </w:r>
          </w:p>
        </w:tc>
        <w:tc>
          <w:tcPr>
            <w:tcW w:w="0" w:type="auto"/>
            <w:vAlign w:val="center"/>
          </w:tcPr>
          <w:p w14:paraId="7A18A50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4374</w:t>
            </w:r>
          </w:p>
        </w:tc>
        <w:tc>
          <w:tcPr>
            <w:tcW w:w="0" w:type="auto"/>
            <w:vAlign w:val="center"/>
          </w:tcPr>
          <w:p w14:paraId="1E807A8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41E862B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Lenticular (S0) Galaxy</w:t>
            </w:r>
          </w:p>
        </w:tc>
        <w:tc>
          <w:tcPr>
            <w:tcW w:w="1247" w:type="dxa"/>
            <w:vAlign w:val="center"/>
          </w:tcPr>
          <w:p w14:paraId="0B207EC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12 25.1</w:t>
            </w:r>
          </w:p>
        </w:tc>
        <w:tc>
          <w:tcPr>
            <w:tcW w:w="1247" w:type="dxa"/>
            <w:vAlign w:val="center"/>
          </w:tcPr>
          <w:p w14:paraId="78AD09E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+12 53</w:t>
            </w:r>
          </w:p>
        </w:tc>
        <w:tc>
          <w:tcPr>
            <w:tcW w:w="0" w:type="auto"/>
            <w:vAlign w:val="center"/>
          </w:tcPr>
          <w:p w14:paraId="21630E0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5.0</w:t>
            </w:r>
          </w:p>
        </w:tc>
        <w:tc>
          <w:tcPr>
            <w:tcW w:w="0" w:type="auto"/>
            <w:vAlign w:val="center"/>
          </w:tcPr>
          <w:p w14:paraId="701D4A0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9.1</w:t>
            </w:r>
          </w:p>
        </w:tc>
        <w:tc>
          <w:tcPr>
            <w:tcW w:w="0" w:type="auto"/>
            <w:vAlign w:val="center"/>
          </w:tcPr>
          <w:p w14:paraId="2EAEC1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01319C3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3725A614"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3D55A47" w14:textId="77777777" w:rsidR="00E5332A" w:rsidRPr="00362BE2" w:rsidRDefault="00E5332A" w:rsidP="007114B1">
            <w:pPr>
              <w:jc w:val="center"/>
              <w:rPr>
                <w:rFonts w:ascii="Arial Narrow" w:hAnsi="Arial Narrow" w:cs="Courier New"/>
                <w:i w:val="0"/>
                <w:iCs w:val="0"/>
                <w:color w:val="000000"/>
                <w:sz w:val="20"/>
                <w:szCs w:val="20"/>
                <w:lang w:val="fr-CA"/>
              </w:rPr>
            </w:pPr>
            <w:hyperlink r:id="rId65" w:history="1">
              <w:r w:rsidRPr="00362BE2">
                <w:rPr>
                  <w:rFonts w:ascii="Arial Narrow" w:hAnsi="Arial Narrow" w:cs="Courier New"/>
                  <w:i w:val="0"/>
                  <w:iCs w:val="0"/>
                  <w:color w:val="0000FF"/>
                  <w:sz w:val="20"/>
                  <w:szCs w:val="20"/>
                  <w:u w:val="single"/>
                  <w:lang w:val="fr-CA"/>
                </w:rPr>
                <w:t>M85</w:t>
              </w:r>
            </w:hyperlink>
          </w:p>
        </w:tc>
        <w:tc>
          <w:tcPr>
            <w:tcW w:w="0" w:type="auto"/>
            <w:vAlign w:val="center"/>
          </w:tcPr>
          <w:p w14:paraId="0AF53A4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86</w:t>
            </w:r>
          </w:p>
        </w:tc>
        <w:tc>
          <w:tcPr>
            <w:tcW w:w="0" w:type="auto"/>
            <w:vAlign w:val="center"/>
          </w:tcPr>
          <w:p w14:paraId="7CC9592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4382</w:t>
            </w:r>
          </w:p>
        </w:tc>
        <w:tc>
          <w:tcPr>
            <w:tcW w:w="0" w:type="auto"/>
            <w:vAlign w:val="center"/>
          </w:tcPr>
          <w:p w14:paraId="536E498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Com</w:t>
            </w:r>
          </w:p>
        </w:tc>
        <w:tc>
          <w:tcPr>
            <w:tcW w:w="0" w:type="auto"/>
            <w:vAlign w:val="center"/>
          </w:tcPr>
          <w:p w14:paraId="490836A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Lenticular (S0) Galaxy</w:t>
            </w:r>
          </w:p>
        </w:tc>
        <w:tc>
          <w:tcPr>
            <w:tcW w:w="1247" w:type="dxa"/>
            <w:vAlign w:val="center"/>
          </w:tcPr>
          <w:p w14:paraId="5B24B63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12 25.4</w:t>
            </w:r>
          </w:p>
        </w:tc>
        <w:tc>
          <w:tcPr>
            <w:tcW w:w="1247" w:type="dxa"/>
            <w:vAlign w:val="center"/>
          </w:tcPr>
          <w:p w14:paraId="2A6F8C9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+18 11</w:t>
            </w:r>
          </w:p>
        </w:tc>
        <w:tc>
          <w:tcPr>
            <w:tcW w:w="0" w:type="auto"/>
            <w:vAlign w:val="center"/>
          </w:tcPr>
          <w:p w14:paraId="1471353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7.1x5.2</w:t>
            </w:r>
          </w:p>
        </w:tc>
        <w:tc>
          <w:tcPr>
            <w:tcW w:w="0" w:type="auto"/>
            <w:vAlign w:val="center"/>
          </w:tcPr>
          <w:p w14:paraId="5612D62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9.1</w:t>
            </w:r>
          </w:p>
        </w:tc>
        <w:tc>
          <w:tcPr>
            <w:tcW w:w="0" w:type="auto"/>
            <w:vAlign w:val="center"/>
          </w:tcPr>
          <w:p w14:paraId="2BAE238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5294F27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2ADBBCBA"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611C9E" w14:textId="77777777" w:rsidR="00E5332A" w:rsidRPr="00362BE2" w:rsidRDefault="00E5332A" w:rsidP="007114B1">
            <w:pPr>
              <w:jc w:val="center"/>
              <w:rPr>
                <w:rFonts w:ascii="Arial Narrow" w:hAnsi="Arial Narrow" w:cs="Courier New"/>
                <w:i w:val="0"/>
                <w:iCs w:val="0"/>
                <w:color w:val="000000"/>
                <w:sz w:val="20"/>
                <w:szCs w:val="20"/>
                <w:lang w:val="fr-CA"/>
              </w:rPr>
            </w:pPr>
            <w:hyperlink r:id="rId66" w:history="1">
              <w:r w:rsidRPr="00362BE2">
                <w:rPr>
                  <w:rFonts w:ascii="Arial Narrow" w:hAnsi="Arial Narrow" w:cs="Courier New"/>
                  <w:i w:val="0"/>
                  <w:iCs w:val="0"/>
                  <w:color w:val="0000FF"/>
                  <w:sz w:val="20"/>
                  <w:szCs w:val="20"/>
                  <w:u w:val="single"/>
                  <w:lang w:val="fr-CA"/>
                </w:rPr>
                <w:t>M86</w:t>
              </w:r>
            </w:hyperlink>
          </w:p>
        </w:tc>
        <w:tc>
          <w:tcPr>
            <w:tcW w:w="0" w:type="auto"/>
            <w:vAlign w:val="center"/>
          </w:tcPr>
          <w:p w14:paraId="3A939A9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86</w:t>
            </w:r>
          </w:p>
        </w:tc>
        <w:tc>
          <w:tcPr>
            <w:tcW w:w="0" w:type="auto"/>
            <w:vAlign w:val="center"/>
          </w:tcPr>
          <w:p w14:paraId="4B9E476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4406</w:t>
            </w:r>
          </w:p>
        </w:tc>
        <w:tc>
          <w:tcPr>
            <w:tcW w:w="0" w:type="auto"/>
            <w:vAlign w:val="center"/>
          </w:tcPr>
          <w:p w14:paraId="12253AB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394B511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Lenticular (S0) Galaxy</w:t>
            </w:r>
          </w:p>
        </w:tc>
        <w:tc>
          <w:tcPr>
            <w:tcW w:w="1247" w:type="dxa"/>
            <w:vAlign w:val="center"/>
          </w:tcPr>
          <w:p w14:paraId="197266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12 26.2</w:t>
            </w:r>
          </w:p>
        </w:tc>
        <w:tc>
          <w:tcPr>
            <w:tcW w:w="1247" w:type="dxa"/>
            <w:vAlign w:val="center"/>
          </w:tcPr>
          <w:p w14:paraId="54C3B44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+12 57</w:t>
            </w:r>
          </w:p>
        </w:tc>
        <w:tc>
          <w:tcPr>
            <w:tcW w:w="0" w:type="auto"/>
            <w:vAlign w:val="center"/>
          </w:tcPr>
          <w:p w14:paraId="72E7266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7.5x5.5</w:t>
            </w:r>
          </w:p>
        </w:tc>
        <w:tc>
          <w:tcPr>
            <w:tcW w:w="0" w:type="auto"/>
            <w:vAlign w:val="center"/>
          </w:tcPr>
          <w:p w14:paraId="28B878B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8.9</w:t>
            </w:r>
          </w:p>
        </w:tc>
        <w:tc>
          <w:tcPr>
            <w:tcW w:w="0" w:type="auto"/>
            <w:vAlign w:val="center"/>
          </w:tcPr>
          <w:p w14:paraId="47FBA26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1B9128E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307158CF"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AE400FD" w14:textId="77777777" w:rsidR="00E5332A" w:rsidRPr="00362BE2" w:rsidRDefault="00E5332A" w:rsidP="007114B1">
            <w:pPr>
              <w:jc w:val="center"/>
              <w:rPr>
                <w:rFonts w:ascii="Arial Narrow" w:hAnsi="Arial Narrow" w:cs="Courier New"/>
                <w:i w:val="0"/>
                <w:iCs w:val="0"/>
                <w:color w:val="000000"/>
                <w:sz w:val="20"/>
                <w:szCs w:val="20"/>
                <w:lang w:val="fr-CA"/>
              </w:rPr>
            </w:pPr>
            <w:hyperlink r:id="rId67" w:history="1">
              <w:r w:rsidRPr="00362BE2">
                <w:rPr>
                  <w:rFonts w:ascii="Arial Narrow" w:hAnsi="Arial Narrow" w:cs="Courier New"/>
                  <w:i w:val="0"/>
                  <w:iCs w:val="0"/>
                  <w:color w:val="0000FF"/>
                  <w:sz w:val="20"/>
                  <w:szCs w:val="20"/>
                  <w:u w:val="single"/>
                  <w:lang w:val="fr-CA"/>
                </w:rPr>
                <w:t>M49</w:t>
              </w:r>
            </w:hyperlink>
          </w:p>
        </w:tc>
        <w:tc>
          <w:tcPr>
            <w:tcW w:w="0" w:type="auto"/>
            <w:vAlign w:val="center"/>
          </w:tcPr>
          <w:p w14:paraId="2806C67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7030A0"/>
                <w:sz w:val="20"/>
                <w:szCs w:val="20"/>
                <w:lang w:val="fr-CA"/>
              </w:rPr>
              <w:t>49</w:t>
            </w:r>
          </w:p>
        </w:tc>
        <w:tc>
          <w:tcPr>
            <w:tcW w:w="0" w:type="auto"/>
            <w:vAlign w:val="center"/>
          </w:tcPr>
          <w:p w14:paraId="26F7E9C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4472</w:t>
            </w:r>
          </w:p>
        </w:tc>
        <w:tc>
          <w:tcPr>
            <w:tcW w:w="0" w:type="auto"/>
            <w:vAlign w:val="center"/>
          </w:tcPr>
          <w:p w14:paraId="0FCFE2B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353855A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Elliptical Galaxy</w:t>
            </w:r>
          </w:p>
        </w:tc>
        <w:tc>
          <w:tcPr>
            <w:tcW w:w="1247" w:type="dxa"/>
            <w:vAlign w:val="center"/>
          </w:tcPr>
          <w:p w14:paraId="4D3AA7B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12 29.8</w:t>
            </w:r>
          </w:p>
        </w:tc>
        <w:tc>
          <w:tcPr>
            <w:tcW w:w="1247" w:type="dxa"/>
            <w:vAlign w:val="center"/>
          </w:tcPr>
          <w:p w14:paraId="5E41966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+08 00</w:t>
            </w:r>
          </w:p>
        </w:tc>
        <w:tc>
          <w:tcPr>
            <w:tcW w:w="0" w:type="auto"/>
            <w:vAlign w:val="center"/>
          </w:tcPr>
          <w:p w14:paraId="15332B8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9x7.5</w:t>
            </w:r>
          </w:p>
        </w:tc>
        <w:tc>
          <w:tcPr>
            <w:tcW w:w="0" w:type="auto"/>
            <w:vAlign w:val="center"/>
          </w:tcPr>
          <w:p w14:paraId="671ACD6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8.4</w:t>
            </w:r>
          </w:p>
        </w:tc>
        <w:tc>
          <w:tcPr>
            <w:tcW w:w="0" w:type="auto"/>
            <w:vAlign w:val="center"/>
          </w:tcPr>
          <w:p w14:paraId="0A4630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41CEAA8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01573B7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68CD87" w14:textId="77777777" w:rsidR="00E5332A" w:rsidRPr="00362BE2" w:rsidRDefault="00E5332A" w:rsidP="007114B1">
            <w:pPr>
              <w:jc w:val="center"/>
              <w:rPr>
                <w:rFonts w:ascii="Arial Narrow" w:hAnsi="Arial Narrow" w:cs="Courier New"/>
                <w:i w:val="0"/>
                <w:iCs w:val="0"/>
                <w:color w:val="000000"/>
                <w:sz w:val="20"/>
                <w:szCs w:val="20"/>
                <w:lang w:val="fr-CA"/>
              </w:rPr>
            </w:pPr>
            <w:hyperlink r:id="rId68" w:history="1">
              <w:r w:rsidRPr="00362BE2">
                <w:rPr>
                  <w:rFonts w:ascii="Arial Narrow" w:hAnsi="Arial Narrow" w:cs="Courier New"/>
                  <w:i w:val="0"/>
                  <w:iCs w:val="0"/>
                  <w:color w:val="0000FF"/>
                  <w:sz w:val="20"/>
                  <w:szCs w:val="20"/>
                  <w:u w:val="single"/>
                  <w:lang w:val="fr-CA"/>
                </w:rPr>
                <w:t>M87</w:t>
              </w:r>
            </w:hyperlink>
          </w:p>
        </w:tc>
        <w:tc>
          <w:tcPr>
            <w:tcW w:w="0" w:type="auto"/>
            <w:vAlign w:val="center"/>
          </w:tcPr>
          <w:p w14:paraId="5AA15CB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87</w:t>
            </w:r>
          </w:p>
        </w:tc>
        <w:tc>
          <w:tcPr>
            <w:tcW w:w="0" w:type="auto"/>
            <w:vAlign w:val="center"/>
          </w:tcPr>
          <w:p w14:paraId="7B6F3D9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4486</w:t>
            </w:r>
          </w:p>
        </w:tc>
        <w:tc>
          <w:tcPr>
            <w:tcW w:w="0" w:type="auto"/>
            <w:vAlign w:val="center"/>
          </w:tcPr>
          <w:p w14:paraId="759B750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67E60C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Elliptical Galaxy</w:t>
            </w:r>
          </w:p>
        </w:tc>
        <w:tc>
          <w:tcPr>
            <w:tcW w:w="1247" w:type="dxa"/>
            <w:vAlign w:val="center"/>
          </w:tcPr>
          <w:p w14:paraId="7F6A10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12 30.8</w:t>
            </w:r>
          </w:p>
        </w:tc>
        <w:tc>
          <w:tcPr>
            <w:tcW w:w="1247" w:type="dxa"/>
            <w:vAlign w:val="center"/>
          </w:tcPr>
          <w:p w14:paraId="22F81E5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+12 24</w:t>
            </w:r>
          </w:p>
        </w:tc>
        <w:tc>
          <w:tcPr>
            <w:tcW w:w="0" w:type="auto"/>
            <w:vAlign w:val="center"/>
          </w:tcPr>
          <w:p w14:paraId="23B1D8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7.0</w:t>
            </w:r>
          </w:p>
        </w:tc>
        <w:tc>
          <w:tcPr>
            <w:tcW w:w="0" w:type="auto"/>
            <w:vAlign w:val="center"/>
          </w:tcPr>
          <w:p w14:paraId="78BB98F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8.6</w:t>
            </w:r>
          </w:p>
        </w:tc>
        <w:tc>
          <w:tcPr>
            <w:tcW w:w="0" w:type="auto"/>
            <w:vAlign w:val="center"/>
          </w:tcPr>
          <w:p w14:paraId="4FE7EE7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0FB3D74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185C7204"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A909780" w14:textId="77777777" w:rsidR="00E5332A" w:rsidRPr="00362BE2" w:rsidRDefault="00E5332A" w:rsidP="007114B1">
            <w:pPr>
              <w:jc w:val="center"/>
              <w:rPr>
                <w:rFonts w:ascii="Arial Narrow" w:hAnsi="Arial Narrow" w:cs="Courier New"/>
                <w:i w:val="0"/>
                <w:iCs w:val="0"/>
                <w:color w:val="000000"/>
                <w:sz w:val="20"/>
                <w:szCs w:val="20"/>
                <w:lang w:val="fr-CA"/>
              </w:rPr>
            </w:pPr>
            <w:hyperlink r:id="rId69" w:history="1">
              <w:r w:rsidRPr="00362BE2">
                <w:rPr>
                  <w:rFonts w:ascii="Arial Narrow" w:hAnsi="Arial Narrow" w:cs="Courier New"/>
                  <w:i w:val="0"/>
                  <w:iCs w:val="0"/>
                  <w:color w:val="0000FF"/>
                  <w:sz w:val="20"/>
                  <w:szCs w:val="20"/>
                  <w:u w:val="single"/>
                  <w:lang w:val="fr-CA"/>
                </w:rPr>
                <w:t>M88</w:t>
              </w:r>
            </w:hyperlink>
          </w:p>
        </w:tc>
        <w:tc>
          <w:tcPr>
            <w:tcW w:w="0" w:type="auto"/>
            <w:vAlign w:val="center"/>
          </w:tcPr>
          <w:p w14:paraId="6810D27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88</w:t>
            </w:r>
          </w:p>
        </w:tc>
        <w:tc>
          <w:tcPr>
            <w:tcW w:w="0" w:type="auto"/>
            <w:vAlign w:val="center"/>
          </w:tcPr>
          <w:p w14:paraId="68679A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4501</w:t>
            </w:r>
          </w:p>
        </w:tc>
        <w:tc>
          <w:tcPr>
            <w:tcW w:w="0" w:type="auto"/>
            <w:vAlign w:val="center"/>
          </w:tcPr>
          <w:p w14:paraId="69AD71F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Com</w:t>
            </w:r>
          </w:p>
        </w:tc>
        <w:tc>
          <w:tcPr>
            <w:tcW w:w="0" w:type="auto"/>
            <w:vAlign w:val="center"/>
          </w:tcPr>
          <w:p w14:paraId="3DFA14D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3DFDEBC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12 32.0</w:t>
            </w:r>
          </w:p>
        </w:tc>
        <w:tc>
          <w:tcPr>
            <w:tcW w:w="1247" w:type="dxa"/>
            <w:vAlign w:val="center"/>
          </w:tcPr>
          <w:p w14:paraId="514ACDD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+14 25</w:t>
            </w:r>
          </w:p>
        </w:tc>
        <w:tc>
          <w:tcPr>
            <w:tcW w:w="0" w:type="auto"/>
            <w:vAlign w:val="center"/>
          </w:tcPr>
          <w:p w14:paraId="3DC792D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7x4</w:t>
            </w:r>
          </w:p>
        </w:tc>
        <w:tc>
          <w:tcPr>
            <w:tcW w:w="0" w:type="auto"/>
            <w:vAlign w:val="center"/>
          </w:tcPr>
          <w:p w14:paraId="2C580A0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9.6</w:t>
            </w:r>
          </w:p>
        </w:tc>
        <w:tc>
          <w:tcPr>
            <w:tcW w:w="0" w:type="auto"/>
            <w:vAlign w:val="center"/>
          </w:tcPr>
          <w:p w14:paraId="4884BD6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2762E79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20E7117"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8EC039" w14:textId="77777777" w:rsidR="00E5332A" w:rsidRPr="00362BE2" w:rsidRDefault="00E5332A" w:rsidP="007114B1">
            <w:pPr>
              <w:jc w:val="center"/>
              <w:rPr>
                <w:rFonts w:ascii="Arial Narrow" w:hAnsi="Arial Narrow" w:cs="Courier New"/>
                <w:i w:val="0"/>
                <w:iCs w:val="0"/>
                <w:color w:val="000000"/>
                <w:sz w:val="20"/>
                <w:szCs w:val="20"/>
              </w:rPr>
            </w:pPr>
            <w:hyperlink r:id="rId70" w:history="1">
              <w:r w:rsidRPr="00362BE2">
                <w:rPr>
                  <w:rFonts w:ascii="Arial Narrow" w:hAnsi="Arial Narrow" w:cs="Courier New"/>
                  <w:i w:val="0"/>
                  <w:iCs w:val="0"/>
                  <w:color w:val="0000FF"/>
                  <w:sz w:val="20"/>
                  <w:szCs w:val="20"/>
                  <w:u w:val="single"/>
                </w:rPr>
                <w:t>M91</w:t>
              </w:r>
            </w:hyperlink>
          </w:p>
        </w:tc>
        <w:tc>
          <w:tcPr>
            <w:tcW w:w="0" w:type="auto"/>
            <w:vAlign w:val="center"/>
          </w:tcPr>
          <w:p w14:paraId="58710A1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91</w:t>
            </w:r>
          </w:p>
        </w:tc>
        <w:tc>
          <w:tcPr>
            <w:tcW w:w="0" w:type="auto"/>
            <w:vAlign w:val="center"/>
          </w:tcPr>
          <w:p w14:paraId="039D2E3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4548</w:t>
            </w:r>
          </w:p>
        </w:tc>
        <w:tc>
          <w:tcPr>
            <w:tcW w:w="0" w:type="auto"/>
            <w:vAlign w:val="center"/>
          </w:tcPr>
          <w:p w14:paraId="4001976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rPr>
            </w:pPr>
            <w:r w:rsidRPr="00362BE2">
              <w:rPr>
                <w:rFonts w:ascii="Arial Narrow" w:hAnsi="Arial Narrow" w:cs="Courier New"/>
                <w:color w:val="FF2F92"/>
                <w:sz w:val="20"/>
                <w:szCs w:val="20"/>
              </w:rPr>
              <w:t>Com</w:t>
            </w:r>
          </w:p>
        </w:tc>
        <w:tc>
          <w:tcPr>
            <w:tcW w:w="0" w:type="auto"/>
            <w:vAlign w:val="center"/>
          </w:tcPr>
          <w:p w14:paraId="1819BAC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2E1E7FB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12 35.4</w:t>
            </w:r>
          </w:p>
        </w:tc>
        <w:tc>
          <w:tcPr>
            <w:tcW w:w="1247" w:type="dxa"/>
            <w:vAlign w:val="center"/>
          </w:tcPr>
          <w:p w14:paraId="631758A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+14 30</w:t>
            </w:r>
          </w:p>
        </w:tc>
        <w:tc>
          <w:tcPr>
            <w:tcW w:w="0" w:type="auto"/>
            <w:vAlign w:val="center"/>
          </w:tcPr>
          <w:p w14:paraId="11B0636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5.4x4.4</w:t>
            </w:r>
          </w:p>
        </w:tc>
        <w:tc>
          <w:tcPr>
            <w:tcW w:w="0" w:type="auto"/>
            <w:vAlign w:val="center"/>
          </w:tcPr>
          <w:p w14:paraId="36E1EF0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10.2</w:t>
            </w:r>
          </w:p>
        </w:tc>
        <w:tc>
          <w:tcPr>
            <w:tcW w:w="0" w:type="auto"/>
            <w:vAlign w:val="center"/>
          </w:tcPr>
          <w:p w14:paraId="149C01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60000</w:t>
            </w:r>
          </w:p>
        </w:tc>
        <w:tc>
          <w:tcPr>
            <w:tcW w:w="0" w:type="auto"/>
            <w:vAlign w:val="center"/>
          </w:tcPr>
          <w:p w14:paraId="3FFF593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6CB12C6B"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F155E97" w14:textId="77777777" w:rsidR="00E5332A" w:rsidRPr="00362BE2" w:rsidRDefault="00E5332A" w:rsidP="007114B1">
            <w:pPr>
              <w:jc w:val="center"/>
              <w:rPr>
                <w:rFonts w:ascii="Arial Narrow" w:hAnsi="Arial Narrow" w:cs="Courier New"/>
                <w:i w:val="0"/>
                <w:iCs w:val="0"/>
                <w:color w:val="000000"/>
                <w:sz w:val="20"/>
                <w:szCs w:val="20"/>
                <w:lang w:val="fr-CA"/>
              </w:rPr>
            </w:pPr>
            <w:hyperlink r:id="rId71" w:history="1">
              <w:r w:rsidRPr="00362BE2">
                <w:rPr>
                  <w:rFonts w:ascii="Arial Narrow" w:hAnsi="Arial Narrow" w:cs="Courier New"/>
                  <w:i w:val="0"/>
                  <w:iCs w:val="0"/>
                  <w:color w:val="0000FF"/>
                  <w:sz w:val="20"/>
                  <w:szCs w:val="20"/>
                  <w:u w:val="single"/>
                  <w:lang w:val="fr-CA"/>
                </w:rPr>
                <w:t>M89</w:t>
              </w:r>
            </w:hyperlink>
          </w:p>
        </w:tc>
        <w:tc>
          <w:tcPr>
            <w:tcW w:w="0" w:type="auto"/>
            <w:vAlign w:val="center"/>
          </w:tcPr>
          <w:p w14:paraId="31DA9B8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89</w:t>
            </w:r>
          </w:p>
        </w:tc>
        <w:tc>
          <w:tcPr>
            <w:tcW w:w="0" w:type="auto"/>
            <w:vAlign w:val="center"/>
          </w:tcPr>
          <w:p w14:paraId="2A8D474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4552</w:t>
            </w:r>
          </w:p>
        </w:tc>
        <w:tc>
          <w:tcPr>
            <w:tcW w:w="0" w:type="auto"/>
            <w:vAlign w:val="center"/>
          </w:tcPr>
          <w:p w14:paraId="08F3982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0421D11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Elliptical Galaxy</w:t>
            </w:r>
          </w:p>
        </w:tc>
        <w:tc>
          <w:tcPr>
            <w:tcW w:w="1247" w:type="dxa"/>
            <w:vAlign w:val="center"/>
          </w:tcPr>
          <w:p w14:paraId="205F118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12 35.7</w:t>
            </w:r>
          </w:p>
        </w:tc>
        <w:tc>
          <w:tcPr>
            <w:tcW w:w="1247" w:type="dxa"/>
            <w:vAlign w:val="center"/>
          </w:tcPr>
          <w:p w14:paraId="7A31693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+12 33</w:t>
            </w:r>
          </w:p>
        </w:tc>
        <w:tc>
          <w:tcPr>
            <w:tcW w:w="0" w:type="auto"/>
            <w:vAlign w:val="center"/>
          </w:tcPr>
          <w:p w14:paraId="549F8EF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4.0</w:t>
            </w:r>
          </w:p>
        </w:tc>
        <w:tc>
          <w:tcPr>
            <w:tcW w:w="0" w:type="auto"/>
            <w:vAlign w:val="center"/>
          </w:tcPr>
          <w:p w14:paraId="083CAE5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9.8</w:t>
            </w:r>
          </w:p>
        </w:tc>
        <w:tc>
          <w:tcPr>
            <w:tcW w:w="0" w:type="auto"/>
            <w:vAlign w:val="center"/>
          </w:tcPr>
          <w:p w14:paraId="1AF8145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3A305EC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58ACCECF"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01F82F" w14:textId="77777777" w:rsidR="00E5332A" w:rsidRPr="00362BE2" w:rsidRDefault="00E5332A" w:rsidP="007114B1">
            <w:pPr>
              <w:jc w:val="center"/>
              <w:rPr>
                <w:rFonts w:ascii="Arial Narrow" w:hAnsi="Arial Narrow" w:cs="Courier New"/>
                <w:i w:val="0"/>
                <w:iCs w:val="0"/>
                <w:color w:val="000000"/>
                <w:sz w:val="20"/>
                <w:szCs w:val="20"/>
              </w:rPr>
            </w:pPr>
            <w:hyperlink r:id="rId72" w:history="1">
              <w:r w:rsidRPr="00362BE2">
                <w:rPr>
                  <w:rFonts w:ascii="Arial Narrow" w:hAnsi="Arial Narrow" w:cs="Courier New"/>
                  <w:i w:val="0"/>
                  <w:iCs w:val="0"/>
                  <w:color w:val="0000FF"/>
                  <w:sz w:val="20"/>
                  <w:szCs w:val="20"/>
                  <w:u w:val="single"/>
                </w:rPr>
                <w:t>M90</w:t>
              </w:r>
            </w:hyperlink>
          </w:p>
        </w:tc>
        <w:tc>
          <w:tcPr>
            <w:tcW w:w="0" w:type="auto"/>
            <w:vAlign w:val="center"/>
          </w:tcPr>
          <w:p w14:paraId="3A9B11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90</w:t>
            </w:r>
          </w:p>
        </w:tc>
        <w:tc>
          <w:tcPr>
            <w:tcW w:w="0" w:type="auto"/>
            <w:vAlign w:val="center"/>
          </w:tcPr>
          <w:p w14:paraId="6A0A4A7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4569</w:t>
            </w:r>
          </w:p>
        </w:tc>
        <w:tc>
          <w:tcPr>
            <w:tcW w:w="0" w:type="auto"/>
            <w:vAlign w:val="center"/>
          </w:tcPr>
          <w:p w14:paraId="27D7B3F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rPr>
            </w:pPr>
            <w:r w:rsidRPr="00362BE2">
              <w:rPr>
                <w:rFonts w:ascii="Arial Narrow" w:hAnsi="Arial Narrow" w:cs="Courier New"/>
                <w:color w:val="FF2F92"/>
                <w:sz w:val="20"/>
                <w:szCs w:val="20"/>
              </w:rPr>
              <w:t>Vir</w:t>
            </w:r>
          </w:p>
        </w:tc>
        <w:tc>
          <w:tcPr>
            <w:tcW w:w="0" w:type="auto"/>
            <w:vAlign w:val="center"/>
          </w:tcPr>
          <w:p w14:paraId="1920B4F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16CA7F0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12 36.8</w:t>
            </w:r>
          </w:p>
        </w:tc>
        <w:tc>
          <w:tcPr>
            <w:tcW w:w="1247" w:type="dxa"/>
            <w:vAlign w:val="center"/>
          </w:tcPr>
          <w:p w14:paraId="71791F7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+13 10</w:t>
            </w:r>
          </w:p>
        </w:tc>
        <w:tc>
          <w:tcPr>
            <w:tcW w:w="0" w:type="auto"/>
            <w:vAlign w:val="center"/>
          </w:tcPr>
          <w:p w14:paraId="4EB8065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9.5x4.5</w:t>
            </w:r>
          </w:p>
        </w:tc>
        <w:tc>
          <w:tcPr>
            <w:tcW w:w="0" w:type="auto"/>
            <w:vAlign w:val="center"/>
          </w:tcPr>
          <w:p w14:paraId="04D8452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9.5</w:t>
            </w:r>
          </w:p>
        </w:tc>
        <w:tc>
          <w:tcPr>
            <w:tcW w:w="0" w:type="auto"/>
            <w:vAlign w:val="center"/>
          </w:tcPr>
          <w:p w14:paraId="77E17AD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60000</w:t>
            </w:r>
          </w:p>
        </w:tc>
        <w:tc>
          <w:tcPr>
            <w:tcW w:w="0" w:type="auto"/>
            <w:vAlign w:val="center"/>
          </w:tcPr>
          <w:p w14:paraId="2032D1F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14794243"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886C73E" w14:textId="77777777" w:rsidR="00E5332A" w:rsidRPr="00362BE2" w:rsidRDefault="00E5332A" w:rsidP="007114B1">
            <w:pPr>
              <w:jc w:val="center"/>
              <w:rPr>
                <w:rFonts w:ascii="Arial Narrow" w:hAnsi="Arial Narrow" w:cs="Courier New"/>
                <w:i w:val="0"/>
                <w:iCs w:val="0"/>
                <w:color w:val="000000"/>
                <w:sz w:val="20"/>
                <w:szCs w:val="20"/>
                <w:lang w:val="fr-CA"/>
              </w:rPr>
            </w:pPr>
            <w:hyperlink r:id="rId73" w:history="1">
              <w:r w:rsidRPr="00362BE2">
                <w:rPr>
                  <w:rFonts w:ascii="Arial Narrow" w:hAnsi="Arial Narrow" w:cs="Courier New"/>
                  <w:i w:val="0"/>
                  <w:iCs w:val="0"/>
                  <w:color w:val="0000FF"/>
                  <w:sz w:val="20"/>
                  <w:szCs w:val="20"/>
                  <w:u w:val="single"/>
                  <w:lang w:val="fr-CA"/>
                </w:rPr>
                <w:t>M58</w:t>
              </w:r>
            </w:hyperlink>
          </w:p>
        </w:tc>
        <w:tc>
          <w:tcPr>
            <w:tcW w:w="0" w:type="auto"/>
            <w:vAlign w:val="center"/>
          </w:tcPr>
          <w:p w14:paraId="659692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0000"/>
                <w:sz w:val="20"/>
                <w:szCs w:val="20"/>
                <w:lang w:val="fr-CA"/>
              </w:rPr>
              <w:t>58</w:t>
            </w:r>
          </w:p>
        </w:tc>
        <w:tc>
          <w:tcPr>
            <w:tcW w:w="0" w:type="auto"/>
            <w:vAlign w:val="center"/>
          </w:tcPr>
          <w:p w14:paraId="5C8D97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4579</w:t>
            </w:r>
          </w:p>
        </w:tc>
        <w:tc>
          <w:tcPr>
            <w:tcW w:w="0" w:type="auto"/>
            <w:vAlign w:val="center"/>
          </w:tcPr>
          <w:p w14:paraId="3EEF95F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0857FA6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322EB9B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12 37.7</w:t>
            </w:r>
          </w:p>
        </w:tc>
        <w:tc>
          <w:tcPr>
            <w:tcW w:w="1247" w:type="dxa"/>
            <w:vAlign w:val="center"/>
          </w:tcPr>
          <w:p w14:paraId="4598132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+11 49</w:t>
            </w:r>
          </w:p>
        </w:tc>
        <w:tc>
          <w:tcPr>
            <w:tcW w:w="0" w:type="auto"/>
            <w:vAlign w:val="center"/>
          </w:tcPr>
          <w:p w14:paraId="7622847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5.5x4.5</w:t>
            </w:r>
          </w:p>
        </w:tc>
        <w:tc>
          <w:tcPr>
            <w:tcW w:w="0" w:type="auto"/>
            <w:vAlign w:val="center"/>
          </w:tcPr>
          <w:p w14:paraId="253FF0B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9.7</w:t>
            </w:r>
          </w:p>
        </w:tc>
        <w:tc>
          <w:tcPr>
            <w:tcW w:w="0" w:type="auto"/>
            <w:vAlign w:val="center"/>
          </w:tcPr>
          <w:p w14:paraId="21036F1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1BC94C1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196577EA"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EFBC64" w14:textId="77777777" w:rsidR="00E5332A" w:rsidRPr="00362BE2" w:rsidRDefault="00E5332A" w:rsidP="007114B1">
            <w:pPr>
              <w:jc w:val="center"/>
              <w:rPr>
                <w:rFonts w:ascii="Arial Narrow" w:hAnsi="Arial Narrow" w:cs="Courier New"/>
                <w:i w:val="0"/>
                <w:iCs w:val="0"/>
                <w:color w:val="000000"/>
                <w:sz w:val="20"/>
                <w:szCs w:val="20"/>
              </w:rPr>
            </w:pPr>
            <w:hyperlink r:id="rId74" w:history="1">
              <w:r w:rsidRPr="00362BE2">
                <w:rPr>
                  <w:rFonts w:ascii="Arial Narrow" w:hAnsi="Arial Narrow" w:cs="Courier New"/>
                  <w:i w:val="0"/>
                  <w:iCs w:val="0"/>
                  <w:color w:val="0000FF"/>
                  <w:sz w:val="20"/>
                  <w:szCs w:val="20"/>
                  <w:u w:val="single"/>
                </w:rPr>
                <w:t>M68</w:t>
              </w:r>
            </w:hyperlink>
          </w:p>
        </w:tc>
        <w:tc>
          <w:tcPr>
            <w:tcW w:w="0" w:type="auto"/>
            <w:vAlign w:val="center"/>
          </w:tcPr>
          <w:p w14:paraId="2A1AF6B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68</w:t>
            </w:r>
          </w:p>
        </w:tc>
        <w:tc>
          <w:tcPr>
            <w:tcW w:w="0" w:type="auto"/>
            <w:vAlign w:val="center"/>
          </w:tcPr>
          <w:p w14:paraId="6777684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4590</w:t>
            </w:r>
          </w:p>
        </w:tc>
        <w:tc>
          <w:tcPr>
            <w:tcW w:w="0" w:type="auto"/>
            <w:vAlign w:val="center"/>
          </w:tcPr>
          <w:p w14:paraId="6AE9370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rPr>
            </w:pPr>
            <w:r w:rsidRPr="00362BE2">
              <w:rPr>
                <w:rFonts w:ascii="Arial Narrow" w:hAnsi="Arial Narrow" w:cs="Courier New"/>
                <w:color w:val="FF2F92"/>
                <w:sz w:val="20"/>
                <w:szCs w:val="20"/>
              </w:rPr>
              <w:t>Hya</w:t>
            </w:r>
          </w:p>
        </w:tc>
        <w:tc>
          <w:tcPr>
            <w:tcW w:w="0" w:type="auto"/>
            <w:vAlign w:val="center"/>
          </w:tcPr>
          <w:p w14:paraId="0FF1C8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49B28EC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12 39.5</w:t>
            </w:r>
          </w:p>
        </w:tc>
        <w:tc>
          <w:tcPr>
            <w:tcW w:w="1247" w:type="dxa"/>
            <w:vAlign w:val="center"/>
          </w:tcPr>
          <w:p w14:paraId="621C951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-26 45</w:t>
            </w:r>
          </w:p>
        </w:tc>
        <w:tc>
          <w:tcPr>
            <w:tcW w:w="0" w:type="auto"/>
            <w:vAlign w:val="center"/>
          </w:tcPr>
          <w:p w14:paraId="7D8FF4D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12.0</w:t>
            </w:r>
          </w:p>
        </w:tc>
        <w:tc>
          <w:tcPr>
            <w:tcW w:w="0" w:type="auto"/>
            <w:vAlign w:val="center"/>
          </w:tcPr>
          <w:p w14:paraId="16B1788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7.8</w:t>
            </w:r>
          </w:p>
        </w:tc>
        <w:tc>
          <w:tcPr>
            <w:tcW w:w="0" w:type="auto"/>
            <w:vAlign w:val="center"/>
          </w:tcPr>
          <w:p w14:paraId="3169E6B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33.3</w:t>
            </w:r>
          </w:p>
        </w:tc>
        <w:tc>
          <w:tcPr>
            <w:tcW w:w="0" w:type="auto"/>
            <w:vAlign w:val="center"/>
          </w:tcPr>
          <w:p w14:paraId="46C547E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59BF970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4B6088C" w14:textId="77777777" w:rsidR="00E5332A" w:rsidRPr="00362BE2" w:rsidRDefault="00E5332A" w:rsidP="007114B1">
            <w:pPr>
              <w:jc w:val="center"/>
              <w:rPr>
                <w:rFonts w:ascii="Arial Narrow" w:hAnsi="Arial Narrow" w:cs="Courier New"/>
                <w:i w:val="0"/>
                <w:iCs w:val="0"/>
                <w:color w:val="000000"/>
                <w:sz w:val="20"/>
                <w:szCs w:val="20"/>
                <w:lang w:val="fr-CA"/>
              </w:rPr>
            </w:pPr>
            <w:hyperlink r:id="rId75" w:history="1">
              <w:r w:rsidRPr="00362BE2">
                <w:rPr>
                  <w:rFonts w:ascii="Arial Narrow" w:hAnsi="Arial Narrow" w:cs="Courier New"/>
                  <w:i w:val="0"/>
                  <w:iCs w:val="0"/>
                  <w:color w:val="0000FF"/>
                  <w:sz w:val="20"/>
                  <w:szCs w:val="20"/>
                  <w:u w:val="single"/>
                  <w:lang w:val="fr-CA"/>
                </w:rPr>
                <w:t>M104</w:t>
              </w:r>
            </w:hyperlink>
          </w:p>
        </w:tc>
        <w:tc>
          <w:tcPr>
            <w:tcW w:w="0" w:type="auto"/>
            <w:vAlign w:val="center"/>
          </w:tcPr>
          <w:p w14:paraId="3672DA1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104</w:t>
            </w:r>
          </w:p>
        </w:tc>
        <w:tc>
          <w:tcPr>
            <w:tcW w:w="0" w:type="auto"/>
            <w:vAlign w:val="center"/>
          </w:tcPr>
          <w:p w14:paraId="6F24BE0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4594</w:t>
            </w:r>
          </w:p>
        </w:tc>
        <w:tc>
          <w:tcPr>
            <w:tcW w:w="0" w:type="auto"/>
            <w:vAlign w:val="center"/>
          </w:tcPr>
          <w:p w14:paraId="6F9A018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023A92A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1C190A6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12 40.0</w:t>
            </w:r>
          </w:p>
        </w:tc>
        <w:tc>
          <w:tcPr>
            <w:tcW w:w="1247" w:type="dxa"/>
            <w:vAlign w:val="center"/>
          </w:tcPr>
          <w:p w14:paraId="07B1D7D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-11 37</w:t>
            </w:r>
          </w:p>
        </w:tc>
        <w:tc>
          <w:tcPr>
            <w:tcW w:w="0" w:type="auto"/>
            <w:vAlign w:val="center"/>
          </w:tcPr>
          <w:p w14:paraId="4CB0F35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9x4</w:t>
            </w:r>
          </w:p>
        </w:tc>
        <w:tc>
          <w:tcPr>
            <w:tcW w:w="0" w:type="auto"/>
            <w:vAlign w:val="center"/>
          </w:tcPr>
          <w:p w14:paraId="3B754ED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8.0</w:t>
            </w:r>
          </w:p>
        </w:tc>
        <w:tc>
          <w:tcPr>
            <w:tcW w:w="0" w:type="auto"/>
            <w:vAlign w:val="center"/>
          </w:tcPr>
          <w:p w14:paraId="1E5D707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50000</w:t>
            </w:r>
          </w:p>
        </w:tc>
        <w:tc>
          <w:tcPr>
            <w:tcW w:w="0" w:type="auto"/>
            <w:vAlign w:val="center"/>
          </w:tcPr>
          <w:p w14:paraId="01B00BC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3F5CAE38"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118598" w14:textId="77777777" w:rsidR="00E5332A" w:rsidRPr="00362BE2" w:rsidRDefault="00E5332A" w:rsidP="007114B1">
            <w:pPr>
              <w:jc w:val="center"/>
              <w:rPr>
                <w:rFonts w:ascii="Arial Narrow" w:hAnsi="Arial Narrow" w:cs="Courier New"/>
                <w:i w:val="0"/>
                <w:iCs w:val="0"/>
                <w:color w:val="000000"/>
                <w:sz w:val="20"/>
                <w:szCs w:val="20"/>
                <w:lang w:val="fr-CA"/>
              </w:rPr>
            </w:pPr>
            <w:hyperlink r:id="rId76" w:history="1">
              <w:r w:rsidRPr="00362BE2">
                <w:rPr>
                  <w:rFonts w:ascii="Arial Narrow" w:hAnsi="Arial Narrow" w:cs="Courier New"/>
                  <w:i w:val="0"/>
                  <w:iCs w:val="0"/>
                  <w:color w:val="0000FF"/>
                  <w:sz w:val="20"/>
                  <w:szCs w:val="20"/>
                  <w:u w:val="single"/>
                  <w:lang w:val="fr-CA"/>
                </w:rPr>
                <w:t>M59</w:t>
              </w:r>
            </w:hyperlink>
          </w:p>
        </w:tc>
        <w:tc>
          <w:tcPr>
            <w:tcW w:w="0" w:type="auto"/>
            <w:vAlign w:val="center"/>
          </w:tcPr>
          <w:p w14:paraId="093EDC7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59</w:t>
            </w:r>
          </w:p>
        </w:tc>
        <w:tc>
          <w:tcPr>
            <w:tcW w:w="0" w:type="auto"/>
            <w:vAlign w:val="center"/>
          </w:tcPr>
          <w:p w14:paraId="4B9D205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4621</w:t>
            </w:r>
          </w:p>
        </w:tc>
        <w:tc>
          <w:tcPr>
            <w:tcW w:w="0" w:type="auto"/>
            <w:vAlign w:val="center"/>
          </w:tcPr>
          <w:p w14:paraId="65EF8D2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3206737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Elliptical Galaxy</w:t>
            </w:r>
          </w:p>
        </w:tc>
        <w:tc>
          <w:tcPr>
            <w:tcW w:w="1247" w:type="dxa"/>
            <w:vAlign w:val="center"/>
          </w:tcPr>
          <w:p w14:paraId="3C89ABA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12 42.0</w:t>
            </w:r>
          </w:p>
        </w:tc>
        <w:tc>
          <w:tcPr>
            <w:tcW w:w="1247" w:type="dxa"/>
            <w:vAlign w:val="center"/>
          </w:tcPr>
          <w:p w14:paraId="088BCB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+11 39</w:t>
            </w:r>
          </w:p>
        </w:tc>
        <w:tc>
          <w:tcPr>
            <w:tcW w:w="0" w:type="auto"/>
            <w:vAlign w:val="center"/>
          </w:tcPr>
          <w:p w14:paraId="7617AF3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5x3.5</w:t>
            </w:r>
          </w:p>
        </w:tc>
        <w:tc>
          <w:tcPr>
            <w:tcW w:w="0" w:type="auto"/>
            <w:vAlign w:val="center"/>
          </w:tcPr>
          <w:p w14:paraId="05AA1FC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9.6</w:t>
            </w:r>
          </w:p>
        </w:tc>
        <w:tc>
          <w:tcPr>
            <w:tcW w:w="0" w:type="auto"/>
            <w:vAlign w:val="center"/>
          </w:tcPr>
          <w:p w14:paraId="6A92221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033265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075C6661"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1948125" w14:textId="77777777" w:rsidR="00E5332A" w:rsidRPr="00362BE2" w:rsidRDefault="00E5332A" w:rsidP="007114B1">
            <w:pPr>
              <w:jc w:val="center"/>
              <w:rPr>
                <w:rFonts w:ascii="Arial Narrow" w:hAnsi="Arial Narrow" w:cs="Courier New"/>
                <w:i w:val="0"/>
                <w:iCs w:val="0"/>
                <w:color w:val="000000"/>
                <w:sz w:val="20"/>
                <w:szCs w:val="20"/>
                <w:lang w:val="fr-CA"/>
              </w:rPr>
            </w:pPr>
            <w:hyperlink r:id="rId77" w:history="1">
              <w:r w:rsidRPr="00362BE2">
                <w:rPr>
                  <w:rFonts w:ascii="Arial Narrow" w:hAnsi="Arial Narrow" w:cs="Courier New"/>
                  <w:i w:val="0"/>
                  <w:iCs w:val="0"/>
                  <w:color w:val="0000FF"/>
                  <w:sz w:val="20"/>
                  <w:szCs w:val="20"/>
                  <w:u w:val="single"/>
                  <w:lang w:val="fr-CA"/>
                </w:rPr>
                <w:t>M60</w:t>
              </w:r>
            </w:hyperlink>
          </w:p>
        </w:tc>
        <w:tc>
          <w:tcPr>
            <w:tcW w:w="0" w:type="auto"/>
            <w:vAlign w:val="center"/>
          </w:tcPr>
          <w:p w14:paraId="192B616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60</w:t>
            </w:r>
          </w:p>
        </w:tc>
        <w:tc>
          <w:tcPr>
            <w:tcW w:w="0" w:type="auto"/>
            <w:vAlign w:val="center"/>
          </w:tcPr>
          <w:p w14:paraId="3043802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4649</w:t>
            </w:r>
          </w:p>
        </w:tc>
        <w:tc>
          <w:tcPr>
            <w:tcW w:w="0" w:type="auto"/>
            <w:vAlign w:val="center"/>
          </w:tcPr>
          <w:p w14:paraId="2898680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Vir</w:t>
            </w:r>
          </w:p>
        </w:tc>
        <w:tc>
          <w:tcPr>
            <w:tcW w:w="0" w:type="auto"/>
            <w:vAlign w:val="center"/>
          </w:tcPr>
          <w:p w14:paraId="79DBCB2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Elliptical Galaxy</w:t>
            </w:r>
          </w:p>
        </w:tc>
        <w:tc>
          <w:tcPr>
            <w:tcW w:w="1247" w:type="dxa"/>
            <w:vAlign w:val="center"/>
          </w:tcPr>
          <w:p w14:paraId="000D859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12 43.7</w:t>
            </w:r>
          </w:p>
        </w:tc>
        <w:tc>
          <w:tcPr>
            <w:tcW w:w="1247" w:type="dxa"/>
            <w:vAlign w:val="center"/>
          </w:tcPr>
          <w:p w14:paraId="21CBA7F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+11 33</w:t>
            </w:r>
          </w:p>
        </w:tc>
        <w:tc>
          <w:tcPr>
            <w:tcW w:w="0" w:type="auto"/>
            <w:vAlign w:val="center"/>
          </w:tcPr>
          <w:p w14:paraId="1CF8411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7x6</w:t>
            </w:r>
          </w:p>
        </w:tc>
        <w:tc>
          <w:tcPr>
            <w:tcW w:w="0" w:type="auto"/>
            <w:vAlign w:val="center"/>
          </w:tcPr>
          <w:p w14:paraId="7AE709D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8.8</w:t>
            </w:r>
          </w:p>
        </w:tc>
        <w:tc>
          <w:tcPr>
            <w:tcW w:w="0" w:type="auto"/>
            <w:vAlign w:val="center"/>
          </w:tcPr>
          <w:p w14:paraId="0C7082A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60000</w:t>
            </w:r>
          </w:p>
        </w:tc>
        <w:tc>
          <w:tcPr>
            <w:tcW w:w="0" w:type="auto"/>
            <w:vAlign w:val="center"/>
          </w:tcPr>
          <w:p w14:paraId="5351E21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223AD866"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D043AB" w14:textId="77777777" w:rsidR="00E5332A" w:rsidRPr="00362BE2" w:rsidRDefault="00E5332A" w:rsidP="007114B1">
            <w:pPr>
              <w:jc w:val="center"/>
              <w:rPr>
                <w:rFonts w:ascii="Arial Narrow" w:hAnsi="Arial Narrow" w:cs="Courier New"/>
                <w:i w:val="0"/>
                <w:iCs w:val="0"/>
                <w:color w:val="000000"/>
                <w:sz w:val="20"/>
                <w:szCs w:val="20"/>
              </w:rPr>
            </w:pPr>
            <w:hyperlink r:id="rId78" w:history="1">
              <w:r w:rsidRPr="00362BE2">
                <w:rPr>
                  <w:rFonts w:ascii="Arial Narrow" w:hAnsi="Arial Narrow" w:cs="Courier New"/>
                  <w:i w:val="0"/>
                  <w:iCs w:val="0"/>
                  <w:color w:val="0000FF"/>
                  <w:sz w:val="20"/>
                  <w:szCs w:val="20"/>
                  <w:u w:val="single"/>
                </w:rPr>
                <w:t>M94</w:t>
              </w:r>
            </w:hyperlink>
          </w:p>
        </w:tc>
        <w:tc>
          <w:tcPr>
            <w:tcW w:w="0" w:type="auto"/>
            <w:vAlign w:val="center"/>
          </w:tcPr>
          <w:p w14:paraId="16C0EC5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94</w:t>
            </w:r>
          </w:p>
        </w:tc>
        <w:tc>
          <w:tcPr>
            <w:tcW w:w="0" w:type="auto"/>
            <w:vAlign w:val="center"/>
          </w:tcPr>
          <w:p w14:paraId="02366F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4736</w:t>
            </w:r>
          </w:p>
        </w:tc>
        <w:tc>
          <w:tcPr>
            <w:tcW w:w="0" w:type="auto"/>
            <w:vAlign w:val="center"/>
          </w:tcPr>
          <w:p w14:paraId="7D6D361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40FF"/>
                <w:sz w:val="20"/>
                <w:szCs w:val="20"/>
              </w:rPr>
              <w:t>CVn</w:t>
            </w:r>
          </w:p>
        </w:tc>
        <w:tc>
          <w:tcPr>
            <w:tcW w:w="0" w:type="auto"/>
            <w:vAlign w:val="center"/>
          </w:tcPr>
          <w:p w14:paraId="61C1DA6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64E50A3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12 50.9</w:t>
            </w:r>
          </w:p>
        </w:tc>
        <w:tc>
          <w:tcPr>
            <w:tcW w:w="1247" w:type="dxa"/>
            <w:vAlign w:val="center"/>
          </w:tcPr>
          <w:p w14:paraId="41C5ED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+41 07</w:t>
            </w:r>
          </w:p>
        </w:tc>
        <w:tc>
          <w:tcPr>
            <w:tcW w:w="0" w:type="auto"/>
            <w:vAlign w:val="center"/>
          </w:tcPr>
          <w:p w14:paraId="6144451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7x3</w:t>
            </w:r>
          </w:p>
        </w:tc>
        <w:tc>
          <w:tcPr>
            <w:tcW w:w="0" w:type="auto"/>
            <w:vAlign w:val="center"/>
          </w:tcPr>
          <w:p w14:paraId="131AF6C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8.2</w:t>
            </w:r>
          </w:p>
        </w:tc>
        <w:tc>
          <w:tcPr>
            <w:tcW w:w="0" w:type="auto"/>
            <w:vAlign w:val="center"/>
          </w:tcPr>
          <w:p w14:paraId="0C79A9A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14500</w:t>
            </w:r>
          </w:p>
        </w:tc>
        <w:tc>
          <w:tcPr>
            <w:tcW w:w="0" w:type="auto"/>
            <w:vAlign w:val="center"/>
          </w:tcPr>
          <w:p w14:paraId="326D329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31CD3390"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68C791A" w14:textId="77777777" w:rsidR="00E5332A" w:rsidRPr="00362BE2" w:rsidRDefault="00E5332A" w:rsidP="007114B1">
            <w:pPr>
              <w:jc w:val="center"/>
              <w:rPr>
                <w:rFonts w:ascii="Arial Narrow" w:hAnsi="Arial Narrow" w:cs="Courier New"/>
                <w:i w:val="0"/>
                <w:iCs w:val="0"/>
                <w:color w:val="000000"/>
                <w:sz w:val="20"/>
                <w:szCs w:val="20"/>
              </w:rPr>
            </w:pPr>
            <w:hyperlink r:id="rId79" w:history="1">
              <w:r w:rsidRPr="00362BE2">
                <w:rPr>
                  <w:rFonts w:ascii="Arial Narrow" w:hAnsi="Arial Narrow" w:cs="Courier New"/>
                  <w:i w:val="0"/>
                  <w:iCs w:val="0"/>
                  <w:color w:val="0000FF"/>
                  <w:sz w:val="20"/>
                  <w:szCs w:val="20"/>
                  <w:u w:val="single"/>
                </w:rPr>
                <w:t>M64</w:t>
              </w:r>
            </w:hyperlink>
          </w:p>
        </w:tc>
        <w:tc>
          <w:tcPr>
            <w:tcW w:w="0" w:type="auto"/>
            <w:vAlign w:val="center"/>
          </w:tcPr>
          <w:p w14:paraId="160EAF3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64</w:t>
            </w:r>
          </w:p>
        </w:tc>
        <w:tc>
          <w:tcPr>
            <w:tcW w:w="0" w:type="auto"/>
            <w:vAlign w:val="center"/>
          </w:tcPr>
          <w:p w14:paraId="4C63AEF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4826</w:t>
            </w:r>
          </w:p>
        </w:tc>
        <w:tc>
          <w:tcPr>
            <w:tcW w:w="0" w:type="auto"/>
            <w:vAlign w:val="center"/>
          </w:tcPr>
          <w:p w14:paraId="273CDEA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2F92"/>
                <w:sz w:val="20"/>
                <w:szCs w:val="20"/>
              </w:rPr>
              <w:t>Com</w:t>
            </w:r>
          </w:p>
        </w:tc>
        <w:tc>
          <w:tcPr>
            <w:tcW w:w="0" w:type="auto"/>
            <w:vAlign w:val="center"/>
          </w:tcPr>
          <w:p w14:paraId="65357B3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4FC5A83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12 56.7</w:t>
            </w:r>
          </w:p>
        </w:tc>
        <w:tc>
          <w:tcPr>
            <w:tcW w:w="1247" w:type="dxa"/>
            <w:vAlign w:val="center"/>
          </w:tcPr>
          <w:p w14:paraId="6CD2B2F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+21 41</w:t>
            </w:r>
          </w:p>
        </w:tc>
        <w:tc>
          <w:tcPr>
            <w:tcW w:w="0" w:type="auto"/>
            <w:vAlign w:val="center"/>
          </w:tcPr>
          <w:p w14:paraId="6A27E8D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9.3x5.4</w:t>
            </w:r>
          </w:p>
        </w:tc>
        <w:tc>
          <w:tcPr>
            <w:tcW w:w="0" w:type="auto"/>
            <w:vAlign w:val="center"/>
          </w:tcPr>
          <w:p w14:paraId="181D8FB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8.5</w:t>
            </w:r>
          </w:p>
        </w:tc>
        <w:tc>
          <w:tcPr>
            <w:tcW w:w="0" w:type="auto"/>
            <w:vAlign w:val="center"/>
          </w:tcPr>
          <w:p w14:paraId="411E93F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19000</w:t>
            </w:r>
          </w:p>
        </w:tc>
        <w:tc>
          <w:tcPr>
            <w:tcW w:w="0" w:type="auto"/>
            <w:vAlign w:val="center"/>
          </w:tcPr>
          <w:p w14:paraId="4D1ECDE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55B9BEE7"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3FFAB3" w14:textId="77777777" w:rsidR="00E5332A" w:rsidRPr="00362BE2" w:rsidRDefault="00E5332A" w:rsidP="007114B1">
            <w:pPr>
              <w:jc w:val="center"/>
              <w:rPr>
                <w:rFonts w:ascii="Arial Narrow" w:hAnsi="Arial Narrow" w:cs="Courier New"/>
                <w:i w:val="0"/>
                <w:iCs w:val="0"/>
                <w:color w:val="000000"/>
                <w:sz w:val="20"/>
                <w:szCs w:val="20"/>
                <w:lang w:val="fr-CA"/>
              </w:rPr>
            </w:pPr>
            <w:hyperlink r:id="rId80" w:history="1">
              <w:r w:rsidRPr="00362BE2">
                <w:rPr>
                  <w:rFonts w:ascii="Arial Narrow" w:hAnsi="Arial Narrow" w:cs="Courier New"/>
                  <w:i w:val="0"/>
                  <w:iCs w:val="0"/>
                  <w:color w:val="0000FF"/>
                  <w:sz w:val="20"/>
                  <w:szCs w:val="20"/>
                  <w:u w:val="single"/>
                  <w:lang w:val="fr-CA"/>
                </w:rPr>
                <w:t>M53</w:t>
              </w:r>
            </w:hyperlink>
          </w:p>
        </w:tc>
        <w:tc>
          <w:tcPr>
            <w:tcW w:w="0" w:type="auto"/>
            <w:vAlign w:val="center"/>
          </w:tcPr>
          <w:p w14:paraId="3981614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53</w:t>
            </w:r>
          </w:p>
        </w:tc>
        <w:tc>
          <w:tcPr>
            <w:tcW w:w="0" w:type="auto"/>
            <w:vAlign w:val="center"/>
          </w:tcPr>
          <w:p w14:paraId="337D6F6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5024</w:t>
            </w:r>
          </w:p>
        </w:tc>
        <w:tc>
          <w:tcPr>
            <w:tcW w:w="0" w:type="auto"/>
            <w:vAlign w:val="center"/>
          </w:tcPr>
          <w:p w14:paraId="6E27AC5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2F92"/>
                <w:sz w:val="20"/>
                <w:szCs w:val="20"/>
                <w:lang w:val="fr-CA"/>
              </w:rPr>
              <w:t>Com</w:t>
            </w:r>
          </w:p>
        </w:tc>
        <w:tc>
          <w:tcPr>
            <w:tcW w:w="0" w:type="auto"/>
            <w:vAlign w:val="center"/>
          </w:tcPr>
          <w:p w14:paraId="030C65D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Globular Cluster</w:t>
            </w:r>
          </w:p>
        </w:tc>
        <w:tc>
          <w:tcPr>
            <w:tcW w:w="1247" w:type="dxa"/>
            <w:vAlign w:val="center"/>
          </w:tcPr>
          <w:p w14:paraId="0DABE54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13 12.9</w:t>
            </w:r>
          </w:p>
        </w:tc>
        <w:tc>
          <w:tcPr>
            <w:tcW w:w="1247" w:type="dxa"/>
            <w:vAlign w:val="center"/>
          </w:tcPr>
          <w:p w14:paraId="1687145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+18 10</w:t>
            </w:r>
          </w:p>
        </w:tc>
        <w:tc>
          <w:tcPr>
            <w:tcW w:w="0" w:type="auto"/>
            <w:vAlign w:val="center"/>
          </w:tcPr>
          <w:p w14:paraId="5724CFC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12.6</w:t>
            </w:r>
          </w:p>
        </w:tc>
        <w:tc>
          <w:tcPr>
            <w:tcW w:w="0" w:type="auto"/>
            <w:vAlign w:val="center"/>
          </w:tcPr>
          <w:p w14:paraId="3A450F7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7.6</w:t>
            </w:r>
          </w:p>
        </w:tc>
        <w:tc>
          <w:tcPr>
            <w:tcW w:w="0" w:type="auto"/>
            <w:vAlign w:val="center"/>
          </w:tcPr>
          <w:p w14:paraId="06701F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59.7</w:t>
            </w:r>
          </w:p>
        </w:tc>
        <w:tc>
          <w:tcPr>
            <w:tcW w:w="0" w:type="auto"/>
            <w:vAlign w:val="center"/>
          </w:tcPr>
          <w:p w14:paraId="167D087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7933844C"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51DD7451" w14:textId="77777777" w:rsidR="00E5332A" w:rsidRPr="00362BE2" w:rsidRDefault="00E5332A" w:rsidP="007114B1">
            <w:pPr>
              <w:jc w:val="center"/>
              <w:rPr>
                <w:rFonts w:ascii="Arial Narrow" w:hAnsi="Arial Narrow" w:cs="Courier New"/>
                <w:i w:val="0"/>
                <w:iCs w:val="0"/>
                <w:color w:val="000000"/>
                <w:sz w:val="20"/>
                <w:szCs w:val="20"/>
              </w:rPr>
            </w:pPr>
            <w:hyperlink r:id="rId81" w:history="1">
              <w:r w:rsidRPr="00362BE2">
                <w:rPr>
                  <w:rFonts w:ascii="Arial Narrow" w:hAnsi="Arial Narrow" w:cs="Courier New"/>
                  <w:i w:val="0"/>
                  <w:iCs w:val="0"/>
                  <w:color w:val="0000FF"/>
                  <w:sz w:val="20"/>
                  <w:szCs w:val="20"/>
                  <w:u w:val="single"/>
                </w:rPr>
                <w:t>M63</w:t>
              </w:r>
            </w:hyperlink>
          </w:p>
        </w:tc>
        <w:tc>
          <w:tcPr>
            <w:tcW w:w="0" w:type="auto"/>
            <w:vAlign w:val="center"/>
          </w:tcPr>
          <w:p w14:paraId="37C41D7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63</w:t>
            </w:r>
          </w:p>
        </w:tc>
        <w:tc>
          <w:tcPr>
            <w:tcW w:w="0" w:type="auto"/>
            <w:vAlign w:val="center"/>
          </w:tcPr>
          <w:p w14:paraId="79AA65F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5055</w:t>
            </w:r>
          </w:p>
        </w:tc>
        <w:tc>
          <w:tcPr>
            <w:tcW w:w="0" w:type="auto"/>
            <w:vAlign w:val="center"/>
          </w:tcPr>
          <w:p w14:paraId="1916C6D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CVn</w:t>
            </w:r>
          </w:p>
        </w:tc>
        <w:tc>
          <w:tcPr>
            <w:tcW w:w="0" w:type="auto"/>
            <w:vAlign w:val="center"/>
          </w:tcPr>
          <w:p w14:paraId="19D707B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6950AB2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13 15.8</w:t>
            </w:r>
          </w:p>
        </w:tc>
        <w:tc>
          <w:tcPr>
            <w:tcW w:w="1247" w:type="dxa"/>
            <w:vAlign w:val="center"/>
          </w:tcPr>
          <w:p w14:paraId="56C2308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+42 02</w:t>
            </w:r>
          </w:p>
        </w:tc>
        <w:tc>
          <w:tcPr>
            <w:tcW w:w="0" w:type="auto"/>
            <w:vAlign w:val="center"/>
          </w:tcPr>
          <w:p w14:paraId="72CBE06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10x6</w:t>
            </w:r>
          </w:p>
        </w:tc>
        <w:tc>
          <w:tcPr>
            <w:tcW w:w="0" w:type="auto"/>
            <w:vAlign w:val="center"/>
          </w:tcPr>
          <w:p w14:paraId="126D1FA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8.6</w:t>
            </w:r>
          </w:p>
        </w:tc>
        <w:tc>
          <w:tcPr>
            <w:tcW w:w="0" w:type="auto"/>
            <w:vAlign w:val="center"/>
          </w:tcPr>
          <w:p w14:paraId="7F63CE6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37000</w:t>
            </w:r>
          </w:p>
        </w:tc>
        <w:tc>
          <w:tcPr>
            <w:tcW w:w="0" w:type="auto"/>
            <w:vAlign w:val="center"/>
          </w:tcPr>
          <w:p w14:paraId="32F196D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20E503C"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67568A" w14:textId="77777777" w:rsidR="00E5332A" w:rsidRPr="00362BE2" w:rsidRDefault="00E5332A" w:rsidP="007114B1">
            <w:pPr>
              <w:jc w:val="center"/>
              <w:rPr>
                <w:rFonts w:ascii="Arial Narrow" w:hAnsi="Arial Narrow" w:cs="Courier New"/>
                <w:i w:val="0"/>
                <w:iCs w:val="0"/>
                <w:color w:val="000000"/>
                <w:sz w:val="20"/>
                <w:szCs w:val="20"/>
              </w:rPr>
            </w:pPr>
            <w:hyperlink r:id="rId82" w:history="1">
              <w:r w:rsidRPr="00362BE2">
                <w:rPr>
                  <w:rFonts w:ascii="Arial Narrow" w:hAnsi="Arial Narrow" w:cs="Courier New"/>
                  <w:i w:val="0"/>
                  <w:iCs w:val="0"/>
                  <w:color w:val="0000FF"/>
                  <w:sz w:val="20"/>
                  <w:szCs w:val="20"/>
                  <w:u w:val="single"/>
                </w:rPr>
                <w:t>M51</w:t>
              </w:r>
            </w:hyperlink>
          </w:p>
        </w:tc>
        <w:tc>
          <w:tcPr>
            <w:tcW w:w="0" w:type="auto"/>
            <w:vAlign w:val="center"/>
          </w:tcPr>
          <w:p w14:paraId="3F6FBA9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51</w:t>
            </w:r>
          </w:p>
        </w:tc>
        <w:tc>
          <w:tcPr>
            <w:tcW w:w="0" w:type="auto"/>
            <w:vAlign w:val="center"/>
          </w:tcPr>
          <w:p w14:paraId="3C55C6C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5194</w:t>
            </w:r>
          </w:p>
        </w:tc>
        <w:tc>
          <w:tcPr>
            <w:tcW w:w="0" w:type="auto"/>
            <w:vAlign w:val="center"/>
          </w:tcPr>
          <w:p w14:paraId="41B7F2F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40FF"/>
                <w:sz w:val="20"/>
                <w:szCs w:val="20"/>
              </w:rPr>
            </w:pPr>
            <w:r w:rsidRPr="00362BE2">
              <w:rPr>
                <w:rFonts w:ascii="Arial Narrow" w:hAnsi="Arial Narrow" w:cs="Courier New"/>
                <w:color w:val="FF40FF"/>
                <w:sz w:val="20"/>
                <w:szCs w:val="20"/>
              </w:rPr>
              <w:t>CVn</w:t>
            </w:r>
          </w:p>
        </w:tc>
        <w:tc>
          <w:tcPr>
            <w:tcW w:w="0" w:type="auto"/>
            <w:vAlign w:val="center"/>
          </w:tcPr>
          <w:p w14:paraId="48F202A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075C3DE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13 29.9</w:t>
            </w:r>
          </w:p>
        </w:tc>
        <w:tc>
          <w:tcPr>
            <w:tcW w:w="1247" w:type="dxa"/>
            <w:vAlign w:val="center"/>
          </w:tcPr>
          <w:p w14:paraId="78BF5EB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+47 12</w:t>
            </w:r>
          </w:p>
        </w:tc>
        <w:tc>
          <w:tcPr>
            <w:tcW w:w="0" w:type="auto"/>
            <w:vAlign w:val="center"/>
          </w:tcPr>
          <w:p w14:paraId="60A2961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11x7</w:t>
            </w:r>
          </w:p>
        </w:tc>
        <w:tc>
          <w:tcPr>
            <w:tcW w:w="0" w:type="auto"/>
            <w:vAlign w:val="center"/>
          </w:tcPr>
          <w:p w14:paraId="5864959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8.4</w:t>
            </w:r>
          </w:p>
        </w:tc>
        <w:tc>
          <w:tcPr>
            <w:tcW w:w="0" w:type="auto"/>
            <w:vAlign w:val="center"/>
          </w:tcPr>
          <w:p w14:paraId="25CBCCA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37000</w:t>
            </w:r>
          </w:p>
        </w:tc>
        <w:tc>
          <w:tcPr>
            <w:tcW w:w="0" w:type="auto"/>
            <w:vAlign w:val="center"/>
          </w:tcPr>
          <w:p w14:paraId="1675D8E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276C68FE"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A28EA7C" w14:textId="77777777" w:rsidR="00E5332A" w:rsidRPr="00362BE2" w:rsidRDefault="00E5332A" w:rsidP="007114B1">
            <w:pPr>
              <w:jc w:val="center"/>
              <w:rPr>
                <w:rFonts w:ascii="Arial Narrow" w:hAnsi="Arial Narrow" w:cs="Courier New"/>
                <w:i w:val="0"/>
                <w:iCs w:val="0"/>
                <w:color w:val="000000"/>
                <w:sz w:val="20"/>
                <w:szCs w:val="20"/>
              </w:rPr>
            </w:pPr>
            <w:hyperlink r:id="rId83" w:history="1">
              <w:r w:rsidRPr="00362BE2">
                <w:rPr>
                  <w:rFonts w:ascii="Arial Narrow" w:hAnsi="Arial Narrow" w:cs="Courier New"/>
                  <w:i w:val="0"/>
                  <w:iCs w:val="0"/>
                  <w:color w:val="0000FF"/>
                  <w:sz w:val="20"/>
                  <w:szCs w:val="20"/>
                  <w:u w:val="single"/>
                </w:rPr>
                <w:t>M51B</w:t>
              </w:r>
            </w:hyperlink>
          </w:p>
        </w:tc>
        <w:tc>
          <w:tcPr>
            <w:tcW w:w="0" w:type="auto"/>
            <w:vAlign w:val="center"/>
          </w:tcPr>
          <w:p w14:paraId="4EB864F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51</w:t>
            </w:r>
          </w:p>
        </w:tc>
        <w:tc>
          <w:tcPr>
            <w:tcW w:w="0" w:type="auto"/>
            <w:vAlign w:val="center"/>
          </w:tcPr>
          <w:p w14:paraId="13067AB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5195</w:t>
            </w:r>
          </w:p>
        </w:tc>
        <w:tc>
          <w:tcPr>
            <w:tcW w:w="0" w:type="auto"/>
            <w:vAlign w:val="center"/>
          </w:tcPr>
          <w:p w14:paraId="7A9E017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40FF"/>
                <w:sz w:val="20"/>
                <w:szCs w:val="20"/>
              </w:rPr>
              <w:t>CVn</w:t>
            </w:r>
          </w:p>
        </w:tc>
        <w:tc>
          <w:tcPr>
            <w:tcW w:w="0" w:type="auto"/>
            <w:vAlign w:val="center"/>
          </w:tcPr>
          <w:p w14:paraId="1AABF7C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524E096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13 30.0</w:t>
            </w:r>
          </w:p>
        </w:tc>
        <w:tc>
          <w:tcPr>
            <w:tcW w:w="1247" w:type="dxa"/>
            <w:vAlign w:val="center"/>
          </w:tcPr>
          <w:p w14:paraId="16CC7CE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+47 16</w:t>
            </w:r>
          </w:p>
        </w:tc>
        <w:tc>
          <w:tcPr>
            <w:tcW w:w="0" w:type="auto"/>
            <w:vAlign w:val="center"/>
          </w:tcPr>
          <w:p w14:paraId="3DE08FB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6.4x4.6</w:t>
            </w:r>
          </w:p>
        </w:tc>
        <w:tc>
          <w:tcPr>
            <w:tcW w:w="0" w:type="auto"/>
            <w:vAlign w:val="center"/>
          </w:tcPr>
          <w:p w14:paraId="6AF7667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9.6</w:t>
            </w:r>
          </w:p>
        </w:tc>
        <w:tc>
          <w:tcPr>
            <w:tcW w:w="0" w:type="auto"/>
            <w:vAlign w:val="center"/>
          </w:tcPr>
          <w:p w14:paraId="302268B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37000</w:t>
            </w:r>
          </w:p>
        </w:tc>
        <w:tc>
          <w:tcPr>
            <w:tcW w:w="0" w:type="auto"/>
            <w:vAlign w:val="center"/>
          </w:tcPr>
          <w:p w14:paraId="33177EE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27A94098"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04A288" w14:textId="77777777" w:rsidR="00E5332A" w:rsidRPr="00362BE2" w:rsidRDefault="00E5332A" w:rsidP="007114B1">
            <w:pPr>
              <w:jc w:val="center"/>
              <w:rPr>
                <w:rFonts w:ascii="Arial Narrow" w:hAnsi="Arial Narrow" w:cs="Courier New"/>
                <w:i w:val="0"/>
                <w:iCs w:val="0"/>
                <w:color w:val="000000"/>
                <w:sz w:val="20"/>
                <w:szCs w:val="20"/>
                <w:lang w:val="fr-CA"/>
              </w:rPr>
            </w:pPr>
            <w:hyperlink r:id="rId84" w:history="1">
              <w:r w:rsidRPr="00362BE2">
                <w:rPr>
                  <w:rFonts w:ascii="Arial Narrow" w:hAnsi="Arial Narrow" w:cs="Courier New"/>
                  <w:i w:val="0"/>
                  <w:iCs w:val="0"/>
                  <w:color w:val="0000FF"/>
                  <w:sz w:val="20"/>
                  <w:szCs w:val="20"/>
                  <w:u w:val="single"/>
                  <w:lang w:val="fr-CA"/>
                </w:rPr>
                <w:t>M83</w:t>
              </w:r>
            </w:hyperlink>
          </w:p>
        </w:tc>
        <w:tc>
          <w:tcPr>
            <w:tcW w:w="0" w:type="auto"/>
            <w:vAlign w:val="center"/>
          </w:tcPr>
          <w:p w14:paraId="1DDBEF1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83</w:t>
            </w:r>
          </w:p>
        </w:tc>
        <w:tc>
          <w:tcPr>
            <w:tcW w:w="0" w:type="auto"/>
            <w:vAlign w:val="center"/>
          </w:tcPr>
          <w:p w14:paraId="1970C56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5236</w:t>
            </w:r>
          </w:p>
        </w:tc>
        <w:tc>
          <w:tcPr>
            <w:tcW w:w="0" w:type="auto"/>
            <w:vAlign w:val="center"/>
          </w:tcPr>
          <w:p w14:paraId="165133F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2F92"/>
                <w:sz w:val="20"/>
                <w:szCs w:val="20"/>
                <w:lang w:val="fr-CA"/>
              </w:rPr>
            </w:pPr>
            <w:r w:rsidRPr="00362BE2">
              <w:rPr>
                <w:rFonts w:ascii="Arial Narrow" w:hAnsi="Arial Narrow" w:cs="Courier New"/>
                <w:color w:val="FF2F92"/>
                <w:sz w:val="20"/>
                <w:szCs w:val="20"/>
                <w:lang w:val="fr-CA"/>
              </w:rPr>
              <w:t>Hya</w:t>
            </w:r>
          </w:p>
        </w:tc>
        <w:tc>
          <w:tcPr>
            <w:tcW w:w="0" w:type="auto"/>
            <w:vAlign w:val="center"/>
          </w:tcPr>
          <w:p w14:paraId="4444669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Spiral Galaxy</w:t>
            </w:r>
          </w:p>
        </w:tc>
        <w:tc>
          <w:tcPr>
            <w:tcW w:w="1247" w:type="dxa"/>
            <w:vAlign w:val="center"/>
          </w:tcPr>
          <w:p w14:paraId="0F21C95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13 37.0</w:t>
            </w:r>
          </w:p>
        </w:tc>
        <w:tc>
          <w:tcPr>
            <w:tcW w:w="1247" w:type="dxa"/>
            <w:vAlign w:val="center"/>
          </w:tcPr>
          <w:p w14:paraId="1E34DCF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-29 52</w:t>
            </w:r>
          </w:p>
        </w:tc>
        <w:tc>
          <w:tcPr>
            <w:tcW w:w="0" w:type="auto"/>
            <w:vAlign w:val="center"/>
          </w:tcPr>
          <w:p w14:paraId="6D0D3CC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11x10</w:t>
            </w:r>
          </w:p>
        </w:tc>
        <w:tc>
          <w:tcPr>
            <w:tcW w:w="0" w:type="auto"/>
            <w:vAlign w:val="center"/>
          </w:tcPr>
          <w:p w14:paraId="2FE18AB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7.6</w:t>
            </w:r>
          </w:p>
        </w:tc>
        <w:tc>
          <w:tcPr>
            <w:tcW w:w="0" w:type="auto"/>
            <w:vAlign w:val="center"/>
          </w:tcPr>
          <w:p w14:paraId="7A93620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15000</w:t>
            </w:r>
          </w:p>
        </w:tc>
        <w:tc>
          <w:tcPr>
            <w:tcW w:w="0" w:type="auto"/>
            <w:vAlign w:val="center"/>
          </w:tcPr>
          <w:p w14:paraId="03246E5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394821B"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31FC3EA" w14:textId="77777777" w:rsidR="00E5332A" w:rsidRPr="00362BE2" w:rsidRDefault="00E5332A" w:rsidP="007114B1">
            <w:pPr>
              <w:jc w:val="center"/>
              <w:rPr>
                <w:rFonts w:ascii="Arial Narrow" w:hAnsi="Arial Narrow" w:cs="Courier New"/>
                <w:i w:val="0"/>
                <w:iCs w:val="0"/>
                <w:color w:val="000000"/>
                <w:sz w:val="20"/>
                <w:szCs w:val="20"/>
              </w:rPr>
            </w:pPr>
            <w:hyperlink r:id="rId85" w:history="1">
              <w:r w:rsidRPr="00362BE2">
                <w:rPr>
                  <w:rFonts w:ascii="Arial Narrow" w:hAnsi="Arial Narrow" w:cs="Courier New"/>
                  <w:i w:val="0"/>
                  <w:iCs w:val="0"/>
                  <w:color w:val="0000FF"/>
                  <w:sz w:val="20"/>
                  <w:szCs w:val="20"/>
                  <w:u w:val="single"/>
                </w:rPr>
                <w:t>M3</w:t>
              </w:r>
            </w:hyperlink>
          </w:p>
        </w:tc>
        <w:tc>
          <w:tcPr>
            <w:tcW w:w="0" w:type="auto"/>
            <w:vAlign w:val="center"/>
          </w:tcPr>
          <w:p w14:paraId="14ABB76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Pr>
                <w:rFonts w:ascii="Arial Narrow" w:hAnsi="Arial Narrow" w:cs="Courier New"/>
                <w:color w:val="FFC000"/>
                <w:sz w:val="20"/>
                <w:szCs w:val="20"/>
              </w:rPr>
              <w:t>0</w:t>
            </w:r>
            <w:r w:rsidRPr="00362BE2">
              <w:rPr>
                <w:rFonts w:ascii="Arial Narrow" w:hAnsi="Arial Narrow" w:cs="Courier New"/>
                <w:color w:val="FFC000"/>
                <w:sz w:val="20"/>
                <w:szCs w:val="20"/>
              </w:rPr>
              <w:t>3</w:t>
            </w:r>
          </w:p>
        </w:tc>
        <w:tc>
          <w:tcPr>
            <w:tcW w:w="0" w:type="auto"/>
            <w:vAlign w:val="center"/>
          </w:tcPr>
          <w:p w14:paraId="1AA8E57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5272</w:t>
            </w:r>
          </w:p>
        </w:tc>
        <w:tc>
          <w:tcPr>
            <w:tcW w:w="0" w:type="auto"/>
            <w:vAlign w:val="center"/>
          </w:tcPr>
          <w:p w14:paraId="5C78767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40FF"/>
                <w:sz w:val="20"/>
                <w:szCs w:val="20"/>
              </w:rPr>
              <w:t>CVn</w:t>
            </w:r>
          </w:p>
        </w:tc>
        <w:tc>
          <w:tcPr>
            <w:tcW w:w="0" w:type="auto"/>
            <w:vAlign w:val="center"/>
          </w:tcPr>
          <w:p w14:paraId="146500A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01D6EF9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13 42.2</w:t>
            </w:r>
          </w:p>
        </w:tc>
        <w:tc>
          <w:tcPr>
            <w:tcW w:w="1247" w:type="dxa"/>
            <w:vAlign w:val="center"/>
          </w:tcPr>
          <w:p w14:paraId="2DB172E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+28 23</w:t>
            </w:r>
          </w:p>
        </w:tc>
        <w:tc>
          <w:tcPr>
            <w:tcW w:w="0" w:type="auto"/>
            <w:vAlign w:val="center"/>
          </w:tcPr>
          <w:p w14:paraId="0B91F0F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16.2</w:t>
            </w:r>
          </w:p>
        </w:tc>
        <w:tc>
          <w:tcPr>
            <w:tcW w:w="0" w:type="auto"/>
            <w:vAlign w:val="center"/>
          </w:tcPr>
          <w:p w14:paraId="78D63DE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w:t>
            </w:r>
          </w:p>
        </w:tc>
        <w:tc>
          <w:tcPr>
            <w:tcW w:w="0" w:type="auto"/>
            <w:vAlign w:val="center"/>
          </w:tcPr>
          <w:p w14:paraId="4E11784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33.9</w:t>
            </w:r>
          </w:p>
        </w:tc>
        <w:tc>
          <w:tcPr>
            <w:tcW w:w="0" w:type="auto"/>
            <w:vAlign w:val="center"/>
          </w:tcPr>
          <w:p w14:paraId="0F40CA1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4104DBE"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502BC9" w14:textId="77777777" w:rsidR="00E5332A" w:rsidRPr="00362BE2" w:rsidRDefault="00E5332A" w:rsidP="007114B1">
            <w:pPr>
              <w:jc w:val="center"/>
              <w:rPr>
                <w:rFonts w:ascii="Arial Narrow" w:hAnsi="Arial Narrow" w:cs="Courier New"/>
                <w:i w:val="0"/>
                <w:iCs w:val="0"/>
                <w:color w:val="000000"/>
                <w:sz w:val="20"/>
                <w:szCs w:val="20"/>
              </w:rPr>
            </w:pPr>
            <w:hyperlink r:id="rId86" w:history="1">
              <w:r w:rsidRPr="00362BE2">
                <w:rPr>
                  <w:rFonts w:ascii="Arial Narrow" w:hAnsi="Arial Narrow" w:cs="Courier New"/>
                  <w:i w:val="0"/>
                  <w:iCs w:val="0"/>
                  <w:color w:val="0000FF"/>
                  <w:sz w:val="20"/>
                  <w:szCs w:val="20"/>
                  <w:u w:val="single"/>
                </w:rPr>
                <w:t>M101</w:t>
              </w:r>
            </w:hyperlink>
          </w:p>
        </w:tc>
        <w:tc>
          <w:tcPr>
            <w:tcW w:w="0" w:type="auto"/>
            <w:vAlign w:val="center"/>
          </w:tcPr>
          <w:p w14:paraId="25ACA00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101</w:t>
            </w:r>
          </w:p>
        </w:tc>
        <w:tc>
          <w:tcPr>
            <w:tcW w:w="0" w:type="auto"/>
            <w:vAlign w:val="center"/>
          </w:tcPr>
          <w:p w14:paraId="6A83F67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5457</w:t>
            </w:r>
          </w:p>
        </w:tc>
        <w:tc>
          <w:tcPr>
            <w:tcW w:w="0" w:type="auto"/>
            <w:vAlign w:val="center"/>
          </w:tcPr>
          <w:p w14:paraId="63944AB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3FB79"/>
                <w:sz w:val="20"/>
                <w:szCs w:val="20"/>
              </w:rPr>
              <w:t>UMa</w:t>
            </w:r>
          </w:p>
        </w:tc>
        <w:tc>
          <w:tcPr>
            <w:tcW w:w="0" w:type="auto"/>
            <w:vAlign w:val="center"/>
          </w:tcPr>
          <w:p w14:paraId="4B02390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Spiral Galaxy</w:t>
            </w:r>
          </w:p>
        </w:tc>
        <w:tc>
          <w:tcPr>
            <w:tcW w:w="1247" w:type="dxa"/>
            <w:vAlign w:val="center"/>
          </w:tcPr>
          <w:p w14:paraId="2F51808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14 03.2</w:t>
            </w:r>
          </w:p>
        </w:tc>
        <w:tc>
          <w:tcPr>
            <w:tcW w:w="1247" w:type="dxa"/>
            <w:vAlign w:val="center"/>
          </w:tcPr>
          <w:p w14:paraId="64BC987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+54 21</w:t>
            </w:r>
          </w:p>
        </w:tc>
        <w:tc>
          <w:tcPr>
            <w:tcW w:w="0" w:type="auto"/>
            <w:vAlign w:val="center"/>
          </w:tcPr>
          <w:p w14:paraId="32326D9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w:t>
            </w:r>
          </w:p>
        </w:tc>
        <w:tc>
          <w:tcPr>
            <w:tcW w:w="0" w:type="auto"/>
            <w:vAlign w:val="center"/>
          </w:tcPr>
          <w:p w14:paraId="53A227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7.9</w:t>
            </w:r>
          </w:p>
        </w:tc>
        <w:tc>
          <w:tcPr>
            <w:tcW w:w="0" w:type="auto"/>
            <w:vAlign w:val="center"/>
          </w:tcPr>
          <w:p w14:paraId="0EC1BDC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27000</w:t>
            </w:r>
          </w:p>
        </w:tc>
        <w:tc>
          <w:tcPr>
            <w:tcW w:w="0" w:type="auto"/>
            <w:vAlign w:val="center"/>
          </w:tcPr>
          <w:p w14:paraId="39992AE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12506F78"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08339BB" w14:textId="77777777" w:rsidR="00E5332A" w:rsidRPr="00362BE2" w:rsidRDefault="00E5332A" w:rsidP="007114B1">
            <w:pPr>
              <w:jc w:val="center"/>
              <w:rPr>
                <w:rFonts w:ascii="Arial Narrow" w:hAnsi="Arial Narrow" w:cs="Courier New"/>
                <w:i w:val="0"/>
                <w:iCs w:val="0"/>
                <w:color w:val="000000"/>
                <w:sz w:val="20"/>
                <w:szCs w:val="20"/>
                <w:lang w:val="fr-CA"/>
              </w:rPr>
            </w:pPr>
            <w:hyperlink r:id="rId87" w:history="1">
              <w:r w:rsidRPr="00362BE2">
                <w:rPr>
                  <w:rFonts w:ascii="Arial Narrow" w:hAnsi="Arial Narrow" w:cs="Courier New"/>
                  <w:i w:val="0"/>
                  <w:iCs w:val="0"/>
                  <w:color w:val="0000FF"/>
                  <w:sz w:val="20"/>
                  <w:szCs w:val="20"/>
                  <w:u w:val="single"/>
                  <w:lang w:val="fr-CA"/>
                </w:rPr>
                <w:t>M102</w:t>
              </w:r>
            </w:hyperlink>
          </w:p>
        </w:tc>
        <w:tc>
          <w:tcPr>
            <w:tcW w:w="0" w:type="auto"/>
            <w:vAlign w:val="center"/>
          </w:tcPr>
          <w:p w14:paraId="054A8E4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lang w:val="fr-CA"/>
              </w:rPr>
            </w:pPr>
            <w:r w:rsidRPr="00362BE2">
              <w:rPr>
                <w:rFonts w:ascii="Arial Narrow" w:hAnsi="Arial Narrow" w:cs="Courier New"/>
                <w:color w:val="FF0000"/>
                <w:sz w:val="20"/>
                <w:szCs w:val="20"/>
                <w:lang w:val="fr-CA"/>
              </w:rPr>
              <w:t>102</w:t>
            </w:r>
          </w:p>
        </w:tc>
        <w:tc>
          <w:tcPr>
            <w:tcW w:w="0" w:type="auto"/>
            <w:vAlign w:val="center"/>
          </w:tcPr>
          <w:p w14:paraId="18402C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5866</w:t>
            </w:r>
          </w:p>
        </w:tc>
        <w:tc>
          <w:tcPr>
            <w:tcW w:w="0" w:type="auto"/>
            <w:vAlign w:val="center"/>
          </w:tcPr>
          <w:p w14:paraId="71058DD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73FB79"/>
                <w:sz w:val="20"/>
                <w:szCs w:val="20"/>
                <w:lang w:val="fr-CA"/>
              </w:rPr>
              <w:t>Dra</w:t>
            </w:r>
          </w:p>
        </w:tc>
        <w:tc>
          <w:tcPr>
            <w:tcW w:w="0" w:type="auto"/>
            <w:vAlign w:val="center"/>
          </w:tcPr>
          <w:p w14:paraId="7D1F91D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cs="Arial"/>
                <w:color w:val="000000"/>
                <w:sz w:val="15"/>
                <w:szCs w:val="15"/>
              </w:rPr>
              <w:t>Lenticular (S0) Galaxy</w:t>
            </w:r>
          </w:p>
        </w:tc>
        <w:tc>
          <w:tcPr>
            <w:tcW w:w="1247" w:type="dxa"/>
            <w:vAlign w:val="center"/>
          </w:tcPr>
          <w:p w14:paraId="3F2A3D5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15 06.5</w:t>
            </w:r>
          </w:p>
        </w:tc>
        <w:tc>
          <w:tcPr>
            <w:tcW w:w="1247" w:type="dxa"/>
            <w:vAlign w:val="center"/>
          </w:tcPr>
          <w:p w14:paraId="527F3B6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+55 46</w:t>
            </w:r>
          </w:p>
        </w:tc>
        <w:tc>
          <w:tcPr>
            <w:tcW w:w="0" w:type="auto"/>
            <w:vAlign w:val="center"/>
          </w:tcPr>
          <w:p w14:paraId="76166BE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5.2x2.3</w:t>
            </w:r>
          </w:p>
        </w:tc>
        <w:tc>
          <w:tcPr>
            <w:tcW w:w="0" w:type="auto"/>
            <w:vAlign w:val="center"/>
          </w:tcPr>
          <w:p w14:paraId="5536716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9.9</w:t>
            </w:r>
          </w:p>
        </w:tc>
        <w:tc>
          <w:tcPr>
            <w:tcW w:w="0" w:type="auto"/>
            <w:vAlign w:val="center"/>
          </w:tcPr>
          <w:p w14:paraId="24AA742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40000</w:t>
            </w:r>
          </w:p>
        </w:tc>
        <w:tc>
          <w:tcPr>
            <w:tcW w:w="0" w:type="auto"/>
            <w:vAlign w:val="center"/>
          </w:tcPr>
          <w:p w14:paraId="3A38062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7B647BF2"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D100A6" w14:textId="77777777" w:rsidR="00E5332A" w:rsidRPr="00362BE2" w:rsidRDefault="00E5332A" w:rsidP="007114B1">
            <w:pPr>
              <w:jc w:val="center"/>
              <w:rPr>
                <w:rFonts w:ascii="Arial Narrow" w:hAnsi="Arial Narrow" w:cs="Courier New"/>
                <w:i w:val="0"/>
                <w:iCs w:val="0"/>
                <w:color w:val="000000"/>
                <w:sz w:val="20"/>
                <w:szCs w:val="20"/>
                <w:lang w:val="fr-CA"/>
              </w:rPr>
            </w:pPr>
            <w:hyperlink r:id="rId88" w:history="1">
              <w:r w:rsidRPr="00362BE2">
                <w:rPr>
                  <w:rFonts w:ascii="Arial Narrow" w:hAnsi="Arial Narrow" w:cs="Courier New"/>
                  <w:i w:val="0"/>
                  <w:iCs w:val="0"/>
                  <w:color w:val="0000FF"/>
                  <w:sz w:val="20"/>
                  <w:szCs w:val="20"/>
                  <w:u w:val="single"/>
                  <w:lang w:val="fr-CA"/>
                </w:rPr>
                <w:t>M5</w:t>
              </w:r>
            </w:hyperlink>
          </w:p>
        </w:tc>
        <w:tc>
          <w:tcPr>
            <w:tcW w:w="0" w:type="auto"/>
            <w:vAlign w:val="center"/>
          </w:tcPr>
          <w:p w14:paraId="1712A0A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lang w:val="fr-CA"/>
              </w:rPr>
            </w:pPr>
            <w:r>
              <w:rPr>
                <w:rFonts w:ascii="Arial Narrow" w:hAnsi="Arial Narrow" w:cs="Courier New"/>
                <w:color w:val="4E8F00"/>
                <w:sz w:val="20"/>
                <w:szCs w:val="20"/>
                <w:lang w:val="fr-CA"/>
              </w:rPr>
              <w:t>0</w:t>
            </w:r>
            <w:r w:rsidRPr="00362BE2">
              <w:rPr>
                <w:rFonts w:ascii="Arial Narrow" w:hAnsi="Arial Narrow" w:cs="Courier New"/>
                <w:color w:val="4E8F00"/>
                <w:sz w:val="20"/>
                <w:szCs w:val="20"/>
                <w:lang w:val="fr-CA"/>
              </w:rPr>
              <w:t>5</w:t>
            </w:r>
          </w:p>
        </w:tc>
        <w:tc>
          <w:tcPr>
            <w:tcW w:w="0" w:type="auto"/>
            <w:vAlign w:val="center"/>
          </w:tcPr>
          <w:p w14:paraId="40AA9B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5904</w:t>
            </w:r>
          </w:p>
        </w:tc>
        <w:tc>
          <w:tcPr>
            <w:tcW w:w="0" w:type="auto"/>
            <w:vAlign w:val="center"/>
          </w:tcPr>
          <w:p w14:paraId="6C0C621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lang w:val="fr-CA"/>
              </w:rPr>
            </w:pPr>
            <w:r w:rsidRPr="00362BE2">
              <w:rPr>
                <w:rFonts w:ascii="Arial Narrow" w:hAnsi="Arial Narrow" w:cs="Courier New"/>
                <w:color w:val="73FB79"/>
                <w:sz w:val="20"/>
                <w:szCs w:val="20"/>
                <w:lang w:val="fr-CA"/>
              </w:rPr>
              <w:t>Ser</w:t>
            </w:r>
          </w:p>
        </w:tc>
        <w:tc>
          <w:tcPr>
            <w:tcW w:w="0" w:type="auto"/>
            <w:vAlign w:val="center"/>
          </w:tcPr>
          <w:p w14:paraId="321C416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Globular Cluster</w:t>
            </w:r>
          </w:p>
        </w:tc>
        <w:tc>
          <w:tcPr>
            <w:tcW w:w="1247" w:type="dxa"/>
            <w:vAlign w:val="center"/>
          </w:tcPr>
          <w:p w14:paraId="0105207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15 18.6</w:t>
            </w:r>
          </w:p>
        </w:tc>
        <w:tc>
          <w:tcPr>
            <w:tcW w:w="1247" w:type="dxa"/>
            <w:vAlign w:val="center"/>
          </w:tcPr>
          <w:p w14:paraId="3CBA99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+02 05</w:t>
            </w:r>
          </w:p>
        </w:tc>
        <w:tc>
          <w:tcPr>
            <w:tcW w:w="0" w:type="auto"/>
            <w:vAlign w:val="center"/>
          </w:tcPr>
          <w:p w14:paraId="5D8F115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17.4</w:t>
            </w:r>
          </w:p>
        </w:tc>
        <w:tc>
          <w:tcPr>
            <w:tcW w:w="0" w:type="auto"/>
            <w:vAlign w:val="center"/>
          </w:tcPr>
          <w:p w14:paraId="54993F0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5.6</w:t>
            </w:r>
          </w:p>
        </w:tc>
        <w:tc>
          <w:tcPr>
            <w:tcW w:w="0" w:type="auto"/>
            <w:vAlign w:val="center"/>
          </w:tcPr>
          <w:p w14:paraId="1614A6A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24.5</w:t>
            </w:r>
          </w:p>
        </w:tc>
        <w:tc>
          <w:tcPr>
            <w:tcW w:w="0" w:type="auto"/>
            <w:vAlign w:val="center"/>
          </w:tcPr>
          <w:p w14:paraId="3149E86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22-06-22</w:t>
            </w:r>
          </w:p>
        </w:tc>
      </w:tr>
      <w:tr w:rsidR="00E5332A" w:rsidRPr="00756E84" w14:paraId="5CB8819D"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58F3E148" w14:textId="77777777" w:rsidR="00E5332A" w:rsidRPr="00362BE2" w:rsidRDefault="00E5332A" w:rsidP="007114B1">
            <w:pPr>
              <w:jc w:val="center"/>
              <w:rPr>
                <w:rFonts w:ascii="Arial Narrow" w:hAnsi="Arial Narrow" w:cs="Courier New"/>
                <w:i w:val="0"/>
                <w:iCs w:val="0"/>
                <w:color w:val="000000"/>
                <w:sz w:val="20"/>
                <w:szCs w:val="20"/>
              </w:rPr>
            </w:pPr>
            <w:hyperlink r:id="rId89" w:history="1">
              <w:r w:rsidRPr="00362BE2">
                <w:rPr>
                  <w:rFonts w:ascii="Arial Narrow" w:hAnsi="Arial Narrow" w:cs="Courier New"/>
                  <w:i w:val="0"/>
                  <w:iCs w:val="0"/>
                  <w:color w:val="0000FF"/>
                  <w:sz w:val="20"/>
                  <w:szCs w:val="20"/>
                  <w:u w:val="single"/>
                </w:rPr>
                <w:t>M80</w:t>
              </w:r>
            </w:hyperlink>
          </w:p>
        </w:tc>
        <w:tc>
          <w:tcPr>
            <w:tcW w:w="0" w:type="auto"/>
            <w:vAlign w:val="center"/>
          </w:tcPr>
          <w:p w14:paraId="1F16766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80</w:t>
            </w:r>
          </w:p>
        </w:tc>
        <w:tc>
          <w:tcPr>
            <w:tcW w:w="0" w:type="auto"/>
            <w:vAlign w:val="center"/>
          </w:tcPr>
          <w:p w14:paraId="3BCA035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6093</w:t>
            </w:r>
          </w:p>
        </w:tc>
        <w:tc>
          <w:tcPr>
            <w:tcW w:w="0" w:type="auto"/>
            <w:vAlign w:val="center"/>
          </w:tcPr>
          <w:p w14:paraId="4FEE44D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Sco</w:t>
            </w:r>
          </w:p>
        </w:tc>
        <w:tc>
          <w:tcPr>
            <w:tcW w:w="0" w:type="auto"/>
            <w:vAlign w:val="center"/>
          </w:tcPr>
          <w:p w14:paraId="02D2F29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71B0B36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16 17.0</w:t>
            </w:r>
          </w:p>
        </w:tc>
        <w:tc>
          <w:tcPr>
            <w:tcW w:w="1247" w:type="dxa"/>
            <w:vAlign w:val="center"/>
          </w:tcPr>
          <w:p w14:paraId="22DFC45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-22 59</w:t>
            </w:r>
          </w:p>
        </w:tc>
        <w:tc>
          <w:tcPr>
            <w:tcW w:w="0" w:type="auto"/>
            <w:vAlign w:val="center"/>
          </w:tcPr>
          <w:p w14:paraId="7D7B746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8.9</w:t>
            </w:r>
          </w:p>
        </w:tc>
        <w:tc>
          <w:tcPr>
            <w:tcW w:w="0" w:type="auto"/>
            <w:vAlign w:val="center"/>
          </w:tcPr>
          <w:p w14:paraId="042D5B8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7.3</w:t>
            </w:r>
          </w:p>
        </w:tc>
        <w:tc>
          <w:tcPr>
            <w:tcW w:w="0" w:type="auto"/>
            <w:vAlign w:val="center"/>
          </w:tcPr>
          <w:p w14:paraId="5B1C0D7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32.6</w:t>
            </w:r>
          </w:p>
        </w:tc>
        <w:tc>
          <w:tcPr>
            <w:tcW w:w="0" w:type="auto"/>
            <w:vAlign w:val="center"/>
          </w:tcPr>
          <w:p w14:paraId="5E3CC7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61A5B4F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514D89" w14:textId="77777777" w:rsidR="00E5332A" w:rsidRPr="00362BE2" w:rsidRDefault="00E5332A" w:rsidP="007114B1">
            <w:pPr>
              <w:jc w:val="center"/>
              <w:rPr>
                <w:rFonts w:ascii="Arial Narrow" w:hAnsi="Arial Narrow" w:cs="Courier New"/>
                <w:i w:val="0"/>
                <w:iCs w:val="0"/>
                <w:color w:val="000000"/>
                <w:sz w:val="20"/>
                <w:szCs w:val="20"/>
              </w:rPr>
            </w:pPr>
            <w:hyperlink r:id="rId90" w:history="1">
              <w:r w:rsidRPr="00362BE2">
                <w:rPr>
                  <w:rFonts w:ascii="Arial Narrow" w:hAnsi="Arial Narrow" w:cs="Courier New"/>
                  <w:i w:val="0"/>
                  <w:iCs w:val="0"/>
                  <w:color w:val="0000FF"/>
                  <w:sz w:val="20"/>
                  <w:szCs w:val="20"/>
                  <w:u w:val="single"/>
                </w:rPr>
                <w:t>M4</w:t>
              </w:r>
            </w:hyperlink>
          </w:p>
        </w:tc>
        <w:tc>
          <w:tcPr>
            <w:tcW w:w="0" w:type="auto"/>
            <w:vAlign w:val="center"/>
          </w:tcPr>
          <w:p w14:paraId="2318510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Pr>
                <w:rFonts w:ascii="Arial Narrow" w:hAnsi="Arial Narrow" w:cs="Courier New"/>
                <w:color w:val="FFC000"/>
                <w:sz w:val="20"/>
                <w:szCs w:val="20"/>
              </w:rPr>
              <w:t>0</w:t>
            </w:r>
            <w:r w:rsidRPr="00362BE2">
              <w:rPr>
                <w:rFonts w:ascii="Arial Narrow" w:hAnsi="Arial Narrow" w:cs="Courier New"/>
                <w:color w:val="FFC000"/>
                <w:sz w:val="20"/>
                <w:szCs w:val="20"/>
              </w:rPr>
              <w:t>4</w:t>
            </w:r>
          </w:p>
        </w:tc>
        <w:tc>
          <w:tcPr>
            <w:tcW w:w="0" w:type="auto"/>
            <w:vAlign w:val="center"/>
          </w:tcPr>
          <w:p w14:paraId="76E8F4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6121</w:t>
            </w:r>
          </w:p>
        </w:tc>
        <w:tc>
          <w:tcPr>
            <w:tcW w:w="0" w:type="auto"/>
            <w:vAlign w:val="center"/>
          </w:tcPr>
          <w:p w14:paraId="6207EB5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Sco</w:t>
            </w:r>
          </w:p>
        </w:tc>
        <w:tc>
          <w:tcPr>
            <w:tcW w:w="0" w:type="auto"/>
            <w:vAlign w:val="center"/>
          </w:tcPr>
          <w:p w14:paraId="64DCC6C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04C23CB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16 23.6</w:t>
            </w:r>
          </w:p>
        </w:tc>
        <w:tc>
          <w:tcPr>
            <w:tcW w:w="1247" w:type="dxa"/>
            <w:vAlign w:val="center"/>
          </w:tcPr>
          <w:p w14:paraId="2A9F5D4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-26 32</w:t>
            </w:r>
          </w:p>
        </w:tc>
        <w:tc>
          <w:tcPr>
            <w:tcW w:w="0" w:type="auto"/>
            <w:vAlign w:val="center"/>
          </w:tcPr>
          <w:p w14:paraId="3ECADDE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26.3</w:t>
            </w:r>
          </w:p>
        </w:tc>
        <w:tc>
          <w:tcPr>
            <w:tcW w:w="0" w:type="auto"/>
            <w:vAlign w:val="center"/>
          </w:tcPr>
          <w:p w14:paraId="07B0216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5.6</w:t>
            </w:r>
          </w:p>
        </w:tc>
        <w:tc>
          <w:tcPr>
            <w:tcW w:w="0" w:type="auto"/>
            <w:vAlign w:val="center"/>
          </w:tcPr>
          <w:p w14:paraId="0AFEBD5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7.2</w:t>
            </w:r>
          </w:p>
        </w:tc>
        <w:tc>
          <w:tcPr>
            <w:tcW w:w="0" w:type="auto"/>
            <w:vAlign w:val="center"/>
          </w:tcPr>
          <w:p w14:paraId="69B1B62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bookmarkStart w:id="20" w:name="_Hlk142242384"/>
            <w:r w:rsidRPr="00362BE2">
              <w:rPr>
                <w:rFonts w:ascii="Arial Narrow" w:hAnsi="Arial Narrow" w:cs="Courier New"/>
                <w:color w:val="000000"/>
                <w:sz w:val="20"/>
                <w:szCs w:val="20"/>
              </w:rPr>
              <w:t>22-06-25</w:t>
            </w:r>
            <w:bookmarkEnd w:id="20"/>
          </w:p>
        </w:tc>
      </w:tr>
      <w:tr w:rsidR="00E5332A" w:rsidRPr="00756E84" w14:paraId="526A4CAC"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D1BFD16" w14:textId="77777777" w:rsidR="00E5332A" w:rsidRPr="00362BE2" w:rsidRDefault="00E5332A" w:rsidP="007114B1">
            <w:pPr>
              <w:jc w:val="center"/>
              <w:rPr>
                <w:rFonts w:ascii="Arial Narrow" w:hAnsi="Arial Narrow" w:cs="Courier New"/>
                <w:i w:val="0"/>
                <w:iCs w:val="0"/>
                <w:color w:val="000000"/>
                <w:sz w:val="20"/>
                <w:szCs w:val="20"/>
              </w:rPr>
            </w:pPr>
            <w:hyperlink r:id="rId91" w:history="1">
              <w:r w:rsidRPr="00362BE2">
                <w:rPr>
                  <w:rFonts w:ascii="Arial Narrow" w:hAnsi="Arial Narrow" w:cs="Courier New"/>
                  <w:i w:val="0"/>
                  <w:iCs w:val="0"/>
                  <w:color w:val="0000FF"/>
                  <w:sz w:val="20"/>
                  <w:szCs w:val="20"/>
                  <w:u w:val="single"/>
                </w:rPr>
                <w:t>M107</w:t>
              </w:r>
            </w:hyperlink>
          </w:p>
        </w:tc>
        <w:tc>
          <w:tcPr>
            <w:tcW w:w="0" w:type="auto"/>
            <w:vAlign w:val="center"/>
          </w:tcPr>
          <w:p w14:paraId="25C905E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107</w:t>
            </w:r>
          </w:p>
        </w:tc>
        <w:tc>
          <w:tcPr>
            <w:tcW w:w="0" w:type="auto"/>
            <w:vAlign w:val="center"/>
          </w:tcPr>
          <w:p w14:paraId="2BF4C27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6171</w:t>
            </w:r>
          </w:p>
        </w:tc>
        <w:tc>
          <w:tcPr>
            <w:tcW w:w="0" w:type="auto"/>
            <w:vAlign w:val="center"/>
          </w:tcPr>
          <w:p w14:paraId="67D43A1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53C6A5A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06CD00B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16 32.5</w:t>
            </w:r>
          </w:p>
        </w:tc>
        <w:tc>
          <w:tcPr>
            <w:tcW w:w="1247" w:type="dxa"/>
            <w:vAlign w:val="center"/>
          </w:tcPr>
          <w:p w14:paraId="01A0025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-13 03</w:t>
            </w:r>
          </w:p>
        </w:tc>
        <w:tc>
          <w:tcPr>
            <w:tcW w:w="0" w:type="auto"/>
            <w:vAlign w:val="center"/>
          </w:tcPr>
          <w:p w14:paraId="728638A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10.0</w:t>
            </w:r>
          </w:p>
        </w:tc>
        <w:tc>
          <w:tcPr>
            <w:tcW w:w="0" w:type="auto"/>
            <w:vAlign w:val="center"/>
          </w:tcPr>
          <w:p w14:paraId="2238BE0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7.9</w:t>
            </w:r>
          </w:p>
        </w:tc>
        <w:tc>
          <w:tcPr>
            <w:tcW w:w="0" w:type="auto"/>
            <w:vAlign w:val="center"/>
          </w:tcPr>
          <w:p w14:paraId="75DF0A0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20.9</w:t>
            </w:r>
          </w:p>
        </w:tc>
        <w:tc>
          <w:tcPr>
            <w:tcW w:w="0" w:type="auto"/>
            <w:vAlign w:val="center"/>
          </w:tcPr>
          <w:p w14:paraId="08918A1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3CA7637B"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0C398D" w14:textId="77777777" w:rsidR="00E5332A" w:rsidRPr="00362BE2" w:rsidRDefault="00E5332A" w:rsidP="007114B1">
            <w:pPr>
              <w:jc w:val="center"/>
              <w:rPr>
                <w:rFonts w:ascii="Arial Narrow" w:hAnsi="Arial Narrow" w:cs="Courier New"/>
                <w:i w:val="0"/>
                <w:iCs w:val="0"/>
                <w:color w:val="000000"/>
                <w:sz w:val="20"/>
                <w:szCs w:val="20"/>
              </w:rPr>
            </w:pPr>
            <w:hyperlink r:id="rId92" w:history="1">
              <w:r w:rsidRPr="00362BE2">
                <w:rPr>
                  <w:rFonts w:ascii="Arial Narrow" w:hAnsi="Arial Narrow" w:cs="Courier New"/>
                  <w:i w:val="0"/>
                  <w:iCs w:val="0"/>
                  <w:color w:val="0000FF"/>
                  <w:sz w:val="20"/>
                  <w:szCs w:val="20"/>
                  <w:u w:val="single"/>
                </w:rPr>
                <w:t>M13</w:t>
              </w:r>
            </w:hyperlink>
          </w:p>
        </w:tc>
        <w:tc>
          <w:tcPr>
            <w:tcW w:w="0" w:type="auto"/>
            <w:vAlign w:val="center"/>
          </w:tcPr>
          <w:p w14:paraId="1708B29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13</w:t>
            </w:r>
          </w:p>
        </w:tc>
        <w:tc>
          <w:tcPr>
            <w:tcW w:w="0" w:type="auto"/>
            <w:vAlign w:val="center"/>
          </w:tcPr>
          <w:p w14:paraId="43B8E3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6205</w:t>
            </w:r>
          </w:p>
        </w:tc>
        <w:tc>
          <w:tcPr>
            <w:tcW w:w="0" w:type="auto"/>
            <w:vAlign w:val="center"/>
          </w:tcPr>
          <w:p w14:paraId="26ECA9B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Her</w:t>
            </w:r>
          </w:p>
        </w:tc>
        <w:tc>
          <w:tcPr>
            <w:tcW w:w="0" w:type="auto"/>
            <w:vAlign w:val="center"/>
          </w:tcPr>
          <w:p w14:paraId="6037D2C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589F164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16 41.7</w:t>
            </w:r>
          </w:p>
        </w:tc>
        <w:tc>
          <w:tcPr>
            <w:tcW w:w="1247" w:type="dxa"/>
            <w:vAlign w:val="center"/>
          </w:tcPr>
          <w:p w14:paraId="6A2796A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+36 28</w:t>
            </w:r>
          </w:p>
        </w:tc>
        <w:tc>
          <w:tcPr>
            <w:tcW w:w="0" w:type="auto"/>
            <w:vAlign w:val="center"/>
          </w:tcPr>
          <w:p w14:paraId="0BCABF1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16.6</w:t>
            </w:r>
          </w:p>
        </w:tc>
        <w:tc>
          <w:tcPr>
            <w:tcW w:w="0" w:type="auto"/>
            <w:vAlign w:val="center"/>
          </w:tcPr>
          <w:p w14:paraId="7C1086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5.8</w:t>
            </w:r>
          </w:p>
        </w:tc>
        <w:tc>
          <w:tcPr>
            <w:tcW w:w="0" w:type="auto"/>
            <w:vAlign w:val="center"/>
          </w:tcPr>
          <w:p w14:paraId="20F5839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25.1</w:t>
            </w:r>
          </w:p>
        </w:tc>
        <w:tc>
          <w:tcPr>
            <w:tcW w:w="0" w:type="auto"/>
            <w:vAlign w:val="center"/>
          </w:tcPr>
          <w:p w14:paraId="05C6F4B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22-05-04</w:t>
            </w:r>
          </w:p>
        </w:tc>
      </w:tr>
      <w:tr w:rsidR="00E5332A" w:rsidRPr="00756E84" w14:paraId="5CB4DB72"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CA02C56" w14:textId="77777777" w:rsidR="00E5332A" w:rsidRPr="00362BE2" w:rsidRDefault="00E5332A" w:rsidP="007114B1">
            <w:pPr>
              <w:jc w:val="center"/>
              <w:rPr>
                <w:rFonts w:ascii="Arial Narrow" w:hAnsi="Arial Narrow" w:cs="Courier New"/>
                <w:i w:val="0"/>
                <w:iCs w:val="0"/>
                <w:color w:val="000000"/>
                <w:sz w:val="20"/>
                <w:szCs w:val="20"/>
              </w:rPr>
            </w:pPr>
            <w:hyperlink r:id="rId93" w:history="1">
              <w:r w:rsidRPr="00362BE2">
                <w:rPr>
                  <w:rFonts w:ascii="Arial Narrow" w:hAnsi="Arial Narrow" w:cs="Courier New"/>
                  <w:i w:val="0"/>
                  <w:iCs w:val="0"/>
                  <w:color w:val="0000FF"/>
                  <w:sz w:val="20"/>
                  <w:szCs w:val="20"/>
                  <w:u w:val="single"/>
                </w:rPr>
                <w:t>M12</w:t>
              </w:r>
            </w:hyperlink>
          </w:p>
        </w:tc>
        <w:tc>
          <w:tcPr>
            <w:tcW w:w="0" w:type="auto"/>
            <w:vAlign w:val="center"/>
          </w:tcPr>
          <w:p w14:paraId="27D1EA7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12</w:t>
            </w:r>
          </w:p>
        </w:tc>
        <w:tc>
          <w:tcPr>
            <w:tcW w:w="0" w:type="auto"/>
            <w:vAlign w:val="center"/>
          </w:tcPr>
          <w:p w14:paraId="3B1C773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6218</w:t>
            </w:r>
          </w:p>
        </w:tc>
        <w:tc>
          <w:tcPr>
            <w:tcW w:w="0" w:type="auto"/>
            <w:vAlign w:val="center"/>
          </w:tcPr>
          <w:p w14:paraId="4E16B50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582C8A6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3FC6E46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16 47.2</w:t>
            </w:r>
          </w:p>
        </w:tc>
        <w:tc>
          <w:tcPr>
            <w:tcW w:w="1247" w:type="dxa"/>
            <w:vAlign w:val="center"/>
          </w:tcPr>
          <w:p w14:paraId="4C35A38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-01 57</w:t>
            </w:r>
          </w:p>
        </w:tc>
        <w:tc>
          <w:tcPr>
            <w:tcW w:w="0" w:type="auto"/>
            <w:vAlign w:val="center"/>
          </w:tcPr>
          <w:p w14:paraId="40CF56E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14.5</w:t>
            </w:r>
          </w:p>
        </w:tc>
        <w:tc>
          <w:tcPr>
            <w:tcW w:w="0" w:type="auto"/>
            <w:vAlign w:val="center"/>
          </w:tcPr>
          <w:p w14:paraId="6D457BC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6.7</w:t>
            </w:r>
          </w:p>
        </w:tc>
        <w:tc>
          <w:tcPr>
            <w:tcW w:w="0" w:type="auto"/>
            <w:vAlign w:val="center"/>
          </w:tcPr>
          <w:p w14:paraId="1DA9C94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16.0</w:t>
            </w:r>
          </w:p>
        </w:tc>
        <w:tc>
          <w:tcPr>
            <w:tcW w:w="0" w:type="auto"/>
            <w:vAlign w:val="center"/>
          </w:tcPr>
          <w:p w14:paraId="159A54D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7B309B7D"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153987B" w14:textId="77777777" w:rsidR="00E5332A" w:rsidRPr="00362BE2" w:rsidRDefault="00E5332A" w:rsidP="007114B1">
            <w:pPr>
              <w:jc w:val="center"/>
              <w:rPr>
                <w:rFonts w:ascii="Arial Narrow" w:hAnsi="Arial Narrow" w:cs="Courier New"/>
                <w:i w:val="0"/>
                <w:iCs w:val="0"/>
                <w:color w:val="000000"/>
                <w:sz w:val="20"/>
                <w:szCs w:val="20"/>
              </w:rPr>
            </w:pPr>
            <w:hyperlink r:id="rId94" w:history="1">
              <w:r w:rsidRPr="00362BE2">
                <w:rPr>
                  <w:rFonts w:ascii="Arial Narrow" w:hAnsi="Arial Narrow" w:cs="Courier New"/>
                  <w:i w:val="0"/>
                  <w:iCs w:val="0"/>
                  <w:color w:val="0000FF"/>
                  <w:sz w:val="20"/>
                  <w:szCs w:val="20"/>
                  <w:u w:val="single"/>
                </w:rPr>
                <w:t>M10</w:t>
              </w:r>
            </w:hyperlink>
          </w:p>
        </w:tc>
        <w:tc>
          <w:tcPr>
            <w:tcW w:w="0" w:type="auto"/>
            <w:vAlign w:val="center"/>
          </w:tcPr>
          <w:p w14:paraId="1F0D680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10</w:t>
            </w:r>
          </w:p>
        </w:tc>
        <w:tc>
          <w:tcPr>
            <w:tcW w:w="0" w:type="auto"/>
            <w:vAlign w:val="center"/>
          </w:tcPr>
          <w:p w14:paraId="605C70A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6254</w:t>
            </w:r>
          </w:p>
        </w:tc>
        <w:tc>
          <w:tcPr>
            <w:tcW w:w="0" w:type="auto"/>
            <w:vAlign w:val="center"/>
          </w:tcPr>
          <w:p w14:paraId="555A21D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7DD0FBE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555D0C6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16 57.1</w:t>
            </w:r>
          </w:p>
        </w:tc>
        <w:tc>
          <w:tcPr>
            <w:tcW w:w="1247" w:type="dxa"/>
            <w:vAlign w:val="center"/>
          </w:tcPr>
          <w:p w14:paraId="6DB2E2A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-04 06</w:t>
            </w:r>
          </w:p>
        </w:tc>
        <w:tc>
          <w:tcPr>
            <w:tcW w:w="0" w:type="auto"/>
            <w:vAlign w:val="center"/>
          </w:tcPr>
          <w:p w14:paraId="02AE02D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15.1</w:t>
            </w:r>
          </w:p>
        </w:tc>
        <w:tc>
          <w:tcPr>
            <w:tcW w:w="0" w:type="auto"/>
            <w:vAlign w:val="center"/>
          </w:tcPr>
          <w:p w14:paraId="68AF30B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w:t>
            </w:r>
          </w:p>
        </w:tc>
        <w:tc>
          <w:tcPr>
            <w:tcW w:w="0" w:type="auto"/>
            <w:vAlign w:val="center"/>
          </w:tcPr>
          <w:p w14:paraId="23EBE08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14.4</w:t>
            </w:r>
          </w:p>
        </w:tc>
        <w:tc>
          <w:tcPr>
            <w:tcW w:w="0" w:type="auto"/>
            <w:vAlign w:val="center"/>
          </w:tcPr>
          <w:p w14:paraId="2B12616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07EA407E"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2CA0525" w14:textId="77777777" w:rsidR="00E5332A" w:rsidRPr="00362BE2" w:rsidRDefault="00E5332A" w:rsidP="007114B1">
            <w:pPr>
              <w:jc w:val="center"/>
              <w:rPr>
                <w:rFonts w:ascii="Arial Narrow" w:hAnsi="Arial Narrow" w:cs="Courier New"/>
                <w:i w:val="0"/>
                <w:iCs w:val="0"/>
                <w:color w:val="000000"/>
                <w:sz w:val="20"/>
                <w:szCs w:val="20"/>
              </w:rPr>
            </w:pPr>
            <w:hyperlink r:id="rId95" w:history="1">
              <w:r w:rsidRPr="00362BE2">
                <w:rPr>
                  <w:rFonts w:ascii="Arial Narrow" w:hAnsi="Arial Narrow" w:cs="Courier New"/>
                  <w:i w:val="0"/>
                  <w:iCs w:val="0"/>
                  <w:color w:val="0000FF"/>
                  <w:sz w:val="20"/>
                  <w:szCs w:val="20"/>
                  <w:u w:val="single"/>
                </w:rPr>
                <w:t>M62</w:t>
              </w:r>
            </w:hyperlink>
          </w:p>
        </w:tc>
        <w:tc>
          <w:tcPr>
            <w:tcW w:w="0" w:type="auto"/>
            <w:vAlign w:val="center"/>
          </w:tcPr>
          <w:p w14:paraId="6B34244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62</w:t>
            </w:r>
          </w:p>
        </w:tc>
        <w:tc>
          <w:tcPr>
            <w:tcW w:w="0" w:type="auto"/>
            <w:vAlign w:val="center"/>
          </w:tcPr>
          <w:p w14:paraId="4A6158D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6266</w:t>
            </w:r>
          </w:p>
        </w:tc>
        <w:tc>
          <w:tcPr>
            <w:tcW w:w="0" w:type="auto"/>
            <w:vAlign w:val="center"/>
          </w:tcPr>
          <w:p w14:paraId="139B0DC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3E6D1A1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7A8E82B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17 01.2</w:t>
            </w:r>
          </w:p>
        </w:tc>
        <w:tc>
          <w:tcPr>
            <w:tcW w:w="1247" w:type="dxa"/>
            <w:vAlign w:val="center"/>
          </w:tcPr>
          <w:p w14:paraId="4838FC8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-30 07</w:t>
            </w:r>
          </w:p>
        </w:tc>
        <w:tc>
          <w:tcPr>
            <w:tcW w:w="0" w:type="auto"/>
            <w:vAlign w:val="center"/>
          </w:tcPr>
          <w:p w14:paraId="4D3C5EF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14.1</w:t>
            </w:r>
          </w:p>
        </w:tc>
        <w:tc>
          <w:tcPr>
            <w:tcW w:w="0" w:type="auto"/>
            <w:vAlign w:val="center"/>
          </w:tcPr>
          <w:p w14:paraId="2013419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w:t>
            </w:r>
          </w:p>
        </w:tc>
        <w:tc>
          <w:tcPr>
            <w:tcW w:w="0" w:type="auto"/>
            <w:vAlign w:val="center"/>
          </w:tcPr>
          <w:p w14:paraId="1DC7B88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22.5</w:t>
            </w:r>
          </w:p>
        </w:tc>
        <w:tc>
          <w:tcPr>
            <w:tcW w:w="0" w:type="auto"/>
            <w:vAlign w:val="center"/>
          </w:tcPr>
          <w:p w14:paraId="11FF3D9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3265634C"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0B8E090" w14:textId="77777777" w:rsidR="00E5332A" w:rsidRPr="00362BE2" w:rsidRDefault="00E5332A" w:rsidP="007114B1">
            <w:pPr>
              <w:jc w:val="center"/>
              <w:rPr>
                <w:rFonts w:ascii="Arial Narrow" w:hAnsi="Arial Narrow" w:cs="Courier New"/>
                <w:i w:val="0"/>
                <w:iCs w:val="0"/>
                <w:color w:val="000000"/>
                <w:sz w:val="20"/>
                <w:szCs w:val="20"/>
              </w:rPr>
            </w:pPr>
            <w:hyperlink r:id="rId96" w:history="1">
              <w:r w:rsidRPr="00362BE2">
                <w:rPr>
                  <w:rFonts w:ascii="Arial Narrow" w:hAnsi="Arial Narrow" w:cs="Courier New"/>
                  <w:i w:val="0"/>
                  <w:iCs w:val="0"/>
                  <w:color w:val="0000FF"/>
                  <w:sz w:val="20"/>
                  <w:szCs w:val="20"/>
                  <w:u w:val="single"/>
                </w:rPr>
                <w:t>M19</w:t>
              </w:r>
            </w:hyperlink>
          </w:p>
        </w:tc>
        <w:tc>
          <w:tcPr>
            <w:tcW w:w="0" w:type="auto"/>
            <w:vAlign w:val="center"/>
          </w:tcPr>
          <w:p w14:paraId="0F8BD66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19</w:t>
            </w:r>
          </w:p>
        </w:tc>
        <w:tc>
          <w:tcPr>
            <w:tcW w:w="0" w:type="auto"/>
            <w:vAlign w:val="center"/>
          </w:tcPr>
          <w:p w14:paraId="02ACB19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6273</w:t>
            </w:r>
          </w:p>
        </w:tc>
        <w:tc>
          <w:tcPr>
            <w:tcW w:w="0" w:type="auto"/>
            <w:vAlign w:val="center"/>
          </w:tcPr>
          <w:p w14:paraId="3626B47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05E630A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6AE5EF2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17 02.6</w:t>
            </w:r>
          </w:p>
        </w:tc>
        <w:tc>
          <w:tcPr>
            <w:tcW w:w="1247" w:type="dxa"/>
            <w:vAlign w:val="center"/>
          </w:tcPr>
          <w:p w14:paraId="1213AB1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-26 16</w:t>
            </w:r>
          </w:p>
        </w:tc>
        <w:tc>
          <w:tcPr>
            <w:tcW w:w="0" w:type="auto"/>
            <w:vAlign w:val="center"/>
          </w:tcPr>
          <w:p w14:paraId="1798678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13.5</w:t>
            </w:r>
          </w:p>
        </w:tc>
        <w:tc>
          <w:tcPr>
            <w:tcW w:w="0" w:type="auto"/>
            <w:vAlign w:val="center"/>
          </w:tcPr>
          <w:p w14:paraId="4CC97B4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6.8</w:t>
            </w:r>
          </w:p>
        </w:tc>
        <w:tc>
          <w:tcPr>
            <w:tcW w:w="0" w:type="auto"/>
            <w:vAlign w:val="center"/>
          </w:tcPr>
          <w:p w14:paraId="688AC0E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28.4</w:t>
            </w:r>
          </w:p>
        </w:tc>
        <w:tc>
          <w:tcPr>
            <w:tcW w:w="0" w:type="auto"/>
            <w:vAlign w:val="center"/>
          </w:tcPr>
          <w:p w14:paraId="2E168E7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52203A82"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69F272F" w14:textId="77777777" w:rsidR="00E5332A" w:rsidRPr="00362BE2" w:rsidRDefault="00E5332A" w:rsidP="007114B1">
            <w:pPr>
              <w:jc w:val="center"/>
              <w:rPr>
                <w:rFonts w:ascii="Arial Narrow" w:hAnsi="Arial Narrow" w:cs="Courier New"/>
                <w:i w:val="0"/>
                <w:iCs w:val="0"/>
                <w:color w:val="000000"/>
                <w:sz w:val="20"/>
                <w:szCs w:val="20"/>
              </w:rPr>
            </w:pPr>
            <w:hyperlink r:id="rId97" w:history="1">
              <w:r w:rsidRPr="00362BE2">
                <w:rPr>
                  <w:rFonts w:ascii="Arial Narrow" w:hAnsi="Arial Narrow" w:cs="Courier New"/>
                  <w:i w:val="0"/>
                  <w:iCs w:val="0"/>
                  <w:color w:val="0000FF"/>
                  <w:sz w:val="20"/>
                  <w:szCs w:val="20"/>
                  <w:u w:val="single"/>
                </w:rPr>
                <w:t>M92</w:t>
              </w:r>
            </w:hyperlink>
          </w:p>
        </w:tc>
        <w:tc>
          <w:tcPr>
            <w:tcW w:w="0" w:type="auto"/>
            <w:vAlign w:val="center"/>
          </w:tcPr>
          <w:p w14:paraId="52AF285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92</w:t>
            </w:r>
          </w:p>
        </w:tc>
        <w:tc>
          <w:tcPr>
            <w:tcW w:w="0" w:type="auto"/>
            <w:vAlign w:val="center"/>
          </w:tcPr>
          <w:p w14:paraId="24AB6B9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6341</w:t>
            </w:r>
          </w:p>
        </w:tc>
        <w:tc>
          <w:tcPr>
            <w:tcW w:w="0" w:type="auto"/>
            <w:vAlign w:val="center"/>
          </w:tcPr>
          <w:p w14:paraId="5F4B85D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Her</w:t>
            </w:r>
          </w:p>
        </w:tc>
        <w:tc>
          <w:tcPr>
            <w:tcW w:w="0" w:type="auto"/>
            <w:vAlign w:val="center"/>
          </w:tcPr>
          <w:p w14:paraId="6F59E72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670605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17 17.1</w:t>
            </w:r>
          </w:p>
        </w:tc>
        <w:tc>
          <w:tcPr>
            <w:tcW w:w="1247" w:type="dxa"/>
            <w:vAlign w:val="center"/>
          </w:tcPr>
          <w:p w14:paraId="6D0393A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+43 08</w:t>
            </w:r>
          </w:p>
        </w:tc>
        <w:tc>
          <w:tcPr>
            <w:tcW w:w="0" w:type="auto"/>
            <w:vAlign w:val="center"/>
          </w:tcPr>
          <w:p w14:paraId="3D446B1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11.2</w:t>
            </w:r>
          </w:p>
        </w:tc>
        <w:tc>
          <w:tcPr>
            <w:tcW w:w="0" w:type="auto"/>
            <w:vAlign w:val="center"/>
          </w:tcPr>
          <w:p w14:paraId="04CD7A9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w:t>
            </w:r>
          </w:p>
        </w:tc>
        <w:tc>
          <w:tcPr>
            <w:tcW w:w="0" w:type="auto"/>
            <w:vAlign w:val="center"/>
          </w:tcPr>
          <w:p w14:paraId="59E5E5C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26.7</w:t>
            </w:r>
          </w:p>
        </w:tc>
        <w:tc>
          <w:tcPr>
            <w:tcW w:w="0" w:type="auto"/>
            <w:vAlign w:val="center"/>
          </w:tcPr>
          <w:p w14:paraId="63ABD53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22-05-04</w:t>
            </w:r>
          </w:p>
        </w:tc>
      </w:tr>
      <w:tr w:rsidR="00E5332A" w:rsidRPr="00756E84" w14:paraId="71FD8BBA"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7173A7" w14:textId="77777777" w:rsidR="00E5332A" w:rsidRPr="00362BE2" w:rsidRDefault="00E5332A" w:rsidP="007114B1">
            <w:pPr>
              <w:jc w:val="center"/>
              <w:rPr>
                <w:rFonts w:ascii="Arial Narrow" w:hAnsi="Arial Narrow" w:cs="Courier New"/>
                <w:i w:val="0"/>
                <w:iCs w:val="0"/>
                <w:color w:val="000000"/>
                <w:sz w:val="20"/>
                <w:szCs w:val="20"/>
              </w:rPr>
            </w:pPr>
            <w:hyperlink r:id="rId98" w:history="1">
              <w:r w:rsidRPr="00362BE2">
                <w:rPr>
                  <w:rFonts w:ascii="Arial Narrow" w:hAnsi="Arial Narrow" w:cs="Courier New"/>
                  <w:i w:val="0"/>
                  <w:iCs w:val="0"/>
                  <w:color w:val="0000FF"/>
                  <w:sz w:val="20"/>
                  <w:szCs w:val="20"/>
                  <w:u w:val="single"/>
                </w:rPr>
                <w:t>M9</w:t>
              </w:r>
            </w:hyperlink>
          </w:p>
        </w:tc>
        <w:tc>
          <w:tcPr>
            <w:tcW w:w="0" w:type="auto"/>
            <w:vAlign w:val="center"/>
          </w:tcPr>
          <w:p w14:paraId="506EB31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7030A0"/>
                <w:sz w:val="20"/>
                <w:szCs w:val="20"/>
              </w:rPr>
              <w:t>0</w:t>
            </w:r>
            <w:r w:rsidRPr="00362BE2">
              <w:rPr>
                <w:rFonts w:ascii="Arial Narrow" w:hAnsi="Arial Narrow" w:cs="Courier New"/>
                <w:color w:val="7030A0"/>
                <w:sz w:val="20"/>
                <w:szCs w:val="20"/>
              </w:rPr>
              <w:t>9</w:t>
            </w:r>
          </w:p>
        </w:tc>
        <w:tc>
          <w:tcPr>
            <w:tcW w:w="0" w:type="auto"/>
            <w:vAlign w:val="center"/>
          </w:tcPr>
          <w:p w14:paraId="41DA83D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6333</w:t>
            </w:r>
          </w:p>
        </w:tc>
        <w:tc>
          <w:tcPr>
            <w:tcW w:w="0" w:type="auto"/>
            <w:vAlign w:val="center"/>
          </w:tcPr>
          <w:p w14:paraId="770128F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028EA09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34B2C4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17 19.2</w:t>
            </w:r>
          </w:p>
        </w:tc>
        <w:tc>
          <w:tcPr>
            <w:tcW w:w="1247" w:type="dxa"/>
            <w:vAlign w:val="center"/>
          </w:tcPr>
          <w:p w14:paraId="4919E2B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-18 31</w:t>
            </w:r>
          </w:p>
        </w:tc>
        <w:tc>
          <w:tcPr>
            <w:tcW w:w="0" w:type="auto"/>
            <w:vAlign w:val="center"/>
          </w:tcPr>
          <w:p w14:paraId="011BDCC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w:t>
            </w:r>
          </w:p>
        </w:tc>
        <w:tc>
          <w:tcPr>
            <w:tcW w:w="0" w:type="auto"/>
            <w:vAlign w:val="center"/>
          </w:tcPr>
          <w:p w14:paraId="24F184A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7.7</w:t>
            </w:r>
          </w:p>
        </w:tc>
        <w:tc>
          <w:tcPr>
            <w:tcW w:w="0" w:type="auto"/>
            <w:vAlign w:val="center"/>
          </w:tcPr>
          <w:p w14:paraId="607AC3A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26.7</w:t>
            </w:r>
          </w:p>
        </w:tc>
        <w:tc>
          <w:tcPr>
            <w:tcW w:w="0" w:type="auto"/>
            <w:vAlign w:val="center"/>
          </w:tcPr>
          <w:p w14:paraId="60B0997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1B8D2DFE"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6E662AC" w14:textId="77777777" w:rsidR="00E5332A" w:rsidRPr="00362BE2" w:rsidRDefault="00E5332A" w:rsidP="007114B1">
            <w:pPr>
              <w:jc w:val="center"/>
              <w:rPr>
                <w:rFonts w:ascii="Arial Narrow" w:hAnsi="Arial Narrow" w:cs="Courier New"/>
                <w:i w:val="0"/>
                <w:iCs w:val="0"/>
                <w:color w:val="000000"/>
                <w:sz w:val="20"/>
                <w:szCs w:val="20"/>
              </w:rPr>
            </w:pPr>
            <w:hyperlink r:id="rId99" w:history="1">
              <w:r w:rsidRPr="00362BE2">
                <w:rPr>
                  <w:rFonts w:ascii="Arial Narrow" w:hAnsi="Arial Narrow" w:cs="Courier New"/>
                  <w:i w:val="0"/>
                  <w:iCs w:val="0"/>
                  <w:color w:val="0000FF"/>
                  <w:sz w:val="20"/>
                  <w:szCs w:val="20"/>
                  <w:u w:val="single"/>
                </w:rPr>
                <w:t>M14</w:t>
              </w:r>
            </w:hyperlink>
          </w:p>
        </w:tc>
        <w:tc>
          <w:tcPr>
            <w:tcW w:w="0" w:type="auto"/>
            <w:vAlign w:val="center"/>
          </w:tcPr>
          <w:p w14:paraId="6F641CF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14</w:t>
            </w:r>
          </w:p>
        </w:tc>
        <w:tc>
          <w:tcPr>
            <w:tcW w:w="0" w:type="auto"/>
            <w:vAlign w:val="center"/>
          </w:tcPr>
          <w:p w14:paraId="6EB7868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6402</w:t>
            </w:r>
          </w:p>
        </w:tc>
        <w:tc>
          <w:tcPr>
            <w:tcW w:w="0" w:type="auto"/>
            <w:vAlign w:val="center"/>
          </w:tcPr>
          <w:p w14:paraId="11B07A0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Oph</w:t>
            </w:r>
          </w:p>
        </w:tc>
        <w:tc>
          <w:tcPr>
            <w:tcW w:w="0" w:type="auto"/>
            <w:vAlign w:val="center"/>
          </w:tcPr>
          <w:p w14:paraId="3A47278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56C53C7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17 37.6</w:t>
            </w:r>
          </w:p>
        </w:tc>
        <w:tc>
          <w:tcPr>
            <w:tcW w:w="1247" w:type="dxa"/>
            <w:vAlign w:val="center"/>
          </w:tcPr>
          <w:p w14:paraId="67AD7ED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-03 15</w:t>
            </w:r>
          </w:p>
        </w:tc>
        <w:tc>
          <w:tcPr>
            <w:tcW w:w="0" w:type="auto"/>
            <w:vAlign w:val="center"/>
          </w:tcPr>
          <w:p w14:paraId="05E6ECC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11.7</w:t>
            </w:r>
          </w:p>
        </w:tc>
        <w:tc>
          <w:tcPr>
            <w:tcW w:w="0" w:type="auto"/>
            <w:vAlign w:val="center"/>
          </w:tcPr>
          <w:p w14:paraId="0715268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7.6</w:t>
            </w:r>
          </w:p>
        </w:tc>
        <w:tc>
          <w:tcPr>
            <w:tcW w:w="0" w:type="auto"/>
            <w:vAlign w:val="center"/>
          </w:tcPr>
          <w:p w14:paraId="51745D1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29.0</w:t>
            </w:r>
          </w:p>
        </w:tc>
        <w:tc>
          <w:tcPr>
            <w:tcW w:w="0" w:type="auto"/>
            <w:vAlign w:val="center"/>
          </w:tcPr>
          <w:p w14:paraId="782416D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C0616A0"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2A34BB" w14:textId="77777777" w:rsidR="00E5332A" w:rsidRPr="00362BE2" w:rsidRDefault="00E5332A" w:rsidP="007114B1">
            <w:pPr>
              <w:jc w:val="center"/>
              <w:rPr>
                <w:rFonts w:ascii="Arial Narrow" w:hAnsi="Arial Narrow" w:cs="Courier New"/>
                <w:i w:val="0"/>
                <w:iCs w:val="0"/>
                <w:color w:val="000000"/>
                <w:sz w:val="20"/>
                <w:szCs w:val="20"/>
                <w:lang w:val="fr-CA"/>
              </w:rPr>
            </w:pPr>
            <w:hyperlink r:id="rId100" w:history="1">
              <w:r w:rsidRPr="00362BE2">
                <w:rPr>
                  <w:rFonts w:ascii="Arial Narrow" w:hAnsi="Arial Narrow" w:cs="Courier New"/>
                  <w:i w:val="0"/>
                  <w:iCs w:val="0"/>
                  <w:color w:val="0000FF"/>
                  <w:sz w:val="20"/>
                  <w:szCs w:val="20"/>
                  <w:u w:val="single"/>
                  <w:lang w:val="fr-CA"/>
                </w:rPr>
                <w:t>M6</w:t>
              </w:r>
            </w:hyperlink>
          </w:p>
        </w:tc>
        <w:tc>
          <w:tcPr>
            <w:tcW w:w="0" w:type="auto"/>
            <w:vAlign w:val="center"/>
          </w:tcPr>
          <w:p w14:paraId="78359A0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FFC000"/>
                <w:sz w:val="20"/>
                <w:szCs w:val="20"/>
                <w:lang w:val="fr-CA"/>
              </w:rPr>
              <w:t>0</w:t>
            </w:r>
            <w:r w:rsidRPr="00362BE2">
              <w:rPr>
                <w:rFonts w:ascii="Arial Narrow" w:hAnsi="Arial Narrow" w:cs="Courier New"/>
                <w:color w:val="FFC000"/>
                <w:sz w:val="20"/>
                <w:szCs w:val="20"/>
                <w:lang w:val="fr-CA"/>
              </w:rPr>
              <w:t>6</w:t>
            </w:r>
          </w:p>
        </w:tc>
        <w:tc>
          <w:tcPr>
            <w:tcW w:w="0" w:type="auto"/>
            <w:vAlign w:val="center"/>
          </w:tcPr>
          <w:p w14:paraId="3B633CA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6405</w:t>
            </w:r>
          </w:p>
        </w:tc>
        <w:tc>
          <w:tcPr>
            <w:tcW w:w="0" w:type="auto"/>
            <w:vAlign w:val="center"/>
          </w:tcPr>
          <w:p w14:paraId="691A0C4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3FB79"/>
                <w:sz w:val="20"/>
                <w:szCs w:val="20"/>
                <w:lang w:val="fr-CA"/>
              </w:rPr>
            </w:pPr>
            <w:r w:rsidRPr="00362BE2">
              <w:rPr>
                <w:rFonts w:ascii="Arial Narrow" w:hAnsi="Arial Narrow" w:cs="Courier New"/>
                <w:color w:val="73FB79"/>
                <w:sz w:val="20"/>
                <w:szCs w:val="20"/>
                <w:lang w:val="fr-CA"/>
              </w:rPr>
              <w:t>Sco</w:t>
            </w:r>
          </w:p>
        </w:tc>
        <w:tc>
          <w:tcPr>
            <w:tcW w:w="0" w:type="auto"/>
            <w:vAlign w:val="center"/>
          </w:tcPr>
          <w:p w14:paraId="27571D6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540F9E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17 40.1</w:t>
            </w:r>
          </w:p>
        </w:tc>
        <w:tc>
          <w:tcPr>
            <w:tcW w:w="1247" w:type="dxa"/>
            <w:vAlign w:val="center"/>
          </w:tcPr>
          <w:p w14:paraId="7648589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-32 13</w:t>
            </w:r>
          </w:p>
        </w:tc>
        <w:tc>
          <w:tcPr>
            <w:tcW w:w="0" w:type="auto"/>
            <w:vAlign w:val="center"/>
          </w:tcPr>
          <w:p w14:paraId="507CC7E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25.0</w:t>
            </w:r>
          </w:p>
        </w:tc>
        <w:tc>
          <w:tcPr>
            <w:tcW w:w="0" w:type="auto"/>
            <w:vAlign w:val="center"/>
          </w:tcPr>
          <w:p w14:paraId="5E0E5B7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4.2</w:t>
            </w:r>
          </w:p>
        </w:tc>
        <w:tc>
          <w:tcPr>
            <w:tcW w:w="0" w:type="auto"/>
            <w:vAlign w:val="center"/>
          </w:tcPr>
          <w:p w14:paraId="67D7969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1.6</w:t>
            </w:r>
          </w:p>
        </w:tc>
        <w:tc>
          <w:tcPr>
            <w:tcW w:w="0" w:type="auto"/>
            <w:vAlign w:val="center"/>
          </w:tcPr>
          <w:p w14:paraId="54B8AE5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46B5248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09EE719" w14:textId="77777777" w:rsidR="00E5332A" w:rsidRPr="00362BE2" w:rsidRDefault="00E5332A" w:rsidP="007114B1">
            <w:pPr>
              <w:jc w:val="center"/>
              <w:rPr>
                <w:rFonts w:ascii="Arial Narrow" w:hAnsi="Arial Narrow" w:cs="Courier New"/>
                <w:i w:val="0"/>
                <w:iCs w:val="0"/>
                <w:color w:val="000000"/>
                <w:sz w:val="20"/>
                <w:szCs w:val="20"/>
              </w:rPr>
            </w:pPr>
            <w:hyperlink r:id="rId101" w:history="1">
              <w:r w:rsidRPr="00362BE2">
                <w:rPr>
                  <w:rFonts w:ascii="Arial Narrow" w:hAnsi="Arial Narrow" w:cs="Courier New"/>
                  <w:i w:val="0"/>
                  <w:iCs w:val="0"/>
                  <w:color w:val="0000FF"/>
                  <w:sz w:val="20"/>
                  <w:szCs w:val="20"/>
                  <w:u w:val="single"/>
                </w:rPr>
                <w:t>M7</w:t>
              </w:r>
            </w:hyperlink>
          </w:p>
        </w:tc>
        <w:tc>
          <w:tcPr>
            <w:tcW w:w="0" w:type="auto"/>
            <w:vAlign w:val="center"/>
          </w:tcPr>
          <w:p w14:paraId="0B145DF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Pr>
                <w:rFonts w:ascii="Arial Narrow" w:hAnsi="Arial Narrow" w:cs="Courier New"/>
                <w:color w:val="4E8F00"/>
                <w:sz w:val="20"/>
                <w:szCs w:val="20"/>
              </w:rPr>
              <w:t>0</w:t>
            </w:r>
            <w:r w:rsidRPr="00362BE2">
              <w:rPr>
                <w:rFonts w:ascii="Arial Narrow" w:hAnsi="Arial Narrow" w:cs="Courier New"/>
                <w:color w:val="4E8F00"/>
                <w:sz w:val="20"/>
                <w:szCs w:val="20"/>
              </w:rPr>
              <w:t>7</w:t>
            </w:r>
          </w:p>
        </w:tc>
        <w:tc>
          <w:tcPr>
            <w:tcW w:w="0" w:type="auto"/>
            <w:vAlign w:val="center"/>
          </w:tcPr>
          <w:p w14:paraId="276467F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6475</w:t>
            </w:r>
          </w:p>
        </w:tc>
        <w:tc>
          <w:tcPr>
            <w:tcW w:w="0" w:type="auto"/>
            <w:vAlign w:val="center"/>
          </w:tcPr>
          <w:p w14:paraId="51F5A69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3FB79"/>
                <w:sz w:val="20"/>
                <w:szCs w:val="20"/>
              </w:rPr>
            </w:pPr>
            <w:r w:rsidRPr="00362BE2">
              <w:rPr>
                <w:rFonts w:ascii="Arial Narrow" w:hAnsi="Arial Narrow" w:cs="Courier New"/>
                <w:color w:val="73FB79"/>
                <w:sz w:val="20"/>
                <w:szCs w:val="20"/>
              </w:rPr>
              <w:t>Sco</w:t>
            </w:r>
          </w:p>
        </w:tc>
        <w:tc>
          <w:tcPr>
            <w:tcW w:w="0" w:type="auto"/>
            <w:vAlign w:val="center"/>
          </w:tcPr>
          <w:p w14:paraId="5805586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601D6E4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17 53.9</w:t>
            </w:r>
          </w:p>
        </w:tc>
        <w:tc>
          <w:tcPr>
            <w:tcW w:w="1247" w:type="dxa"/>
            <w:vAlign w:val="center"/>
          </w:tcPr>
          <w:p w14:paraId="641CE4E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-34 49</w:t>
            </w:r>
          </w:p>
        </w:tc>
        <w:tc>
          <w:tcPr>
            <w:tcW w:w="0" w:type="auto"/>
            <w:vAlign w:val="center"/>
          </w:tcPr>
          <w:p w14:paraId="43871BF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80.0</w:t>
            </w:r>
          </w:p>
        </w:tc>
        <w:tc>
          <w:tcPr>
            <w:tcW w:w="0" w:type="auto"/>
            <w:vAlign w:val="center"/>
          </w:tcPr>
          <w:p w14:paraId="31495BC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w:t>
            </w:r>
          </w:p>
        </w:tc>
        <w:tc>
          <w:tcPr>
            <w:tcW w:w="0" w:type="auto"/>
            <w:vAlign w:val="center"/>
          </w:tcPr>
          <w:p w14:paraId="6651C05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0.8</w:t>
            </w:r>
          </w:p>
        </w:tc>
        <w:tc>
          <w:tcPr>
            <w:tcW w:w="0" w:type="auto"/>
            <w:vAlign w:val="center"/>
          </w:tcPr>
          <w:p w14:paraId="694CE9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22-09-03</w:t>
            </w:r>
          </w:p>
        </w:tc>
      </w:tr>
      <w:tr w:rsidR="00E5332A" w:rsidRPr="00756E84" w14:paraId="204DA71D"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6DC9B" w14:textId="77777777" w:rsidR="00E5332A" w:rsidRPr="00362BE2" w:rsidRDefault="00E5332A" w:rsidP="007114B1">
            <w:pPr>
              <w:jc w:val="center"/>
              <w:rPr>
                <w:rFonts w:ascii="Arial Narrow" w:hAnsi="Arial Narrow" w:cs="Courier New"/>
                <w:i w:val="0"/>
                <w:iCs w:val="0"/>
                <w:color w:val="000000"/>
                <w:sz w:val="20"/>
                <w:szCs w:val="20"/>
              </w:rPr>
            </w:pPr>
            <w:hyperlink r:id="rId102" w:history="1">
              <w:r w:rsidRPr="00362BE2">
                <w:rPr>
                  <w:rFonts w:ascii="Arial Narrow" w:hAnsi="Arial Narrow" w:cs="Courier New"/>
                  <w:i w:val="0"/>
                  <w:iCs w:val="0"/>
                  <w:color w:val="0000FF"/>
                  <w:sz w:val="20"/>
                  <w:szCs w:val="20"/>
                  <w:u w:val="single"/>
                </w:rPr>
                <w:t>M23</w:t>
              </w:r>
            </w:hyperlink>
          </w:p>
        </w:tc>
        <w:tc>
          <w:tcPr>
            <w:tcW w:w="0" w:type="auto"/>
            <w:vAlign w:val="center"/>
          </w:tcPr>
          <w:p w14:paraId="6F89FB6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23</w:t>
            </w:r>
          </w:p>
        </w:tc>
        <w:tc>
          <w:tcPr>
            <w:tcW w:w="0" w:type="auto"/>
            <w:vAlign w:val="center"/>
          </w:tcPr>
          <w:p w14:paraId="1B7F6BA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6494</w:t>
            </w:r>
          </w:p>
        </w:tc>
        <w:tc>
          <w:tcPr>
            <w:tcW w:w="0" w:type="auto"/>
            <w:vAlign w:val="center"/>
          </w:tcPr>
          <w:p w14:paraId="0250A9A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6B8A0F7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2A7F215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17 56.8</w:t>
            </w:r>
          </w:p>
        </w:tc>
        <w:tc>
          <w:tcPr>
            <w:tcW w:w="1247" w:type="dxa"/>
            <w:vAlign w:val="center"/>
          </w:tcPr>
          <w:p w14:paraId="6A2FF04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-19 01</w:t>
            </w:r>
          </w:p>
        </w:tc>
        <w:tc>
          <w:tcPr>
            <w:tcW w:w="0" w:type="auto"/>
            <w:vAlign w:val="center"/>
          </w:tcPr>
          <w:p w14:paraId="4C21F1E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27.0</w:t>
            </w:r>
          </w:p>
        </w:tc>
        <w:tc>
          <w:tcPr>
            <w:tcW w:w="0" w:type="auto"/>
            <w:vAlign w:val="center"/>
          </w:tcPr>
          <w:p w14:paraId="4D499B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5.5</w:t>
            </w:r>
          </w:p>
        </w:tc>
        <w:tc>
          <w:tcPr>
            <w:tcW w:w="0" w:type="auto"/>
            <w:vAlign w:val="center"/>
          </w:tcPr>
          <w:p w14:paraId="1BE74D7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2.15</w:t>
            </w:r>
          </w:p>
        </w:tc>
        <w:tc>
          <w:tcPr>
            <w:tcW w:w="0" w:type="auto"/>
            <w:vAlign w:val="center"/>
          </w:tcPr>
          <w:p w14:paraId="1393987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9A78ED">
              <w:rPr>
                <w:rFonts w:ascii="Arial Narrow" w:hAnsi="Arial Narrow" w:cs="Courier New"/>
                <w:color w:val="000000"/>
                <w:sz w:val="20"/>
                <w:szCs w:val="20"/>
              </w:rPr>
              <w:t>23-08-</w:t>
            </w:r>
            <w:r>
              <w:rPr>
                <w:rFonts w:ascii="Arial Narrow" w:hAnsi="Arial Narrow" w:cs="Courier New"/>
                <w:color w:val="000000"/>
                <w:sz w:val="20"/>
                <w:szCs w:val="20"/>
              </w:rPr>
              <w:t>09</w:t>
            </w:r>
          </w:p>
        </w:tc>
      </w:tr>
      <w:tr w:rsidR="00E5332A" w:rsidRPr="00756E84" w14:paraId="6DE3A71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5E10C3BF" w14:textId="77777777" w:rsidR="00E5332A" w:rsidRPr="00362BE2" w:rsidRDefault="00E5332A" w:rsidP="007114B1">
            <w:pPr>
              <w:jc w:val="center"/>
              <w:rPr>
                <w:rFonts w:ascii="Arial Narrow" w:hAnsi="Arial Narrow" w:cs="Courier New"/>
                <w:i w:val="0"/>
                <w:iCs w:val="0"/>
                <w:color w:val="000000"/>
                <w:sz w:val="20"/>
                <w:szCs w:val="20"/>
              </w:rPr>
            </w:pPr>
            <w:hyperlink r:id="rId103" w:history="1">
              <w:r w:rsidRPr="00362BE2">
                <w:rPr>
                  <w:rFonts w:ascii="Arial Narrow" w:hAnsi="Arial Narrow" w:cs="Courier New"/>
                  <w:i w:val="0"/>
                  <w:iCs w:val="0"/>
                  <w:color w:val="0000FF"/>
                  <w:sz w:val="20"/>
                  <w:szCs w:val="20"/>
                  <w:u w:val="single"/>
                </w:rPr>
                <w:t>M20</w:t>
              </w:r>
            </w:hyperlink>
          </w:p>
        </w:tc>
        <w:tc>
          <w:tcPr>
            <w:tcW w:w="0" w:type="auto"/>
            <w:vAlign w:val="center"/>
          </w:tcPr>
          <w:p w14:paraId="443269C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20</w:t>
            </w:r>
          </w:p>
        </w:tc>
        <w:tc>
          <w:tcPr>
            <w:tcW w:w="0" w:type="auto"/>
            <w:vAlign w:val="center"/>
          </w:tcPr>
          <w:p w14:paraId="5D10C6A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6514</w:t>
            </w:r>
          </w:p>
        </w:tc>
        <w:tc>
          <w:tcPr>
            <w:tcW w:w="0" w:type="auto"/>
            <w:vAlign w:val="center"/>
          </w:tcPr>
          <w:p w14:paraId="67A1692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364AF1E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Starforming Nebula with OC</w:t>
            </w:r>
          </w:p>
        </w:tc>
        <w:tc>
          <w:tcPr>
            <w:tcW w:w="1247" w:type="dxa"/>
            <w:vAlign w:val="center"/>
          </w:tcPr>
          <w:p w14:paraId="742E04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18 02.6</w:t>
            </w:r>
          </w:p>
        </w:tc>
        <w:tc>
          <w:tcPr>
            <w:tcW w:w="1247" w:type="dxa"/>
            <w:vAlign w:val="center"/>
          </w:tcPr>
          <w:p w14:paraId="247DF1C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-23 02</w:t>
            </w:r>
          </w:p>
        </w:tc>
        <w:tc>
          <w:tcPr>
            <w:tcW w:w="0" w:type="auto"/>
            <w:vAlign w:val="center"/>
          </w:tcPr>
          <w:p w14:paraId="0EB1F2A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28.0</w:t>
            </w:r>
          </w:p>
        </w:tc>
        <w:tc>
          <w:tcPr>
            <w:tcW w:w="0" w:type="auto"/>
            <w:vAlign w:val="center"/>
          </w:tcPr>
          <w:p w14:paraId="5BB6DED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6.3</w:t>
            </w:r>
          </w:p>
        </w:tc>
        <w:tc>
          <w:tcPr>
            <w:tcW w:w="0" w:type="auto"/>
            <w:vAlign w:val="center"/>
          </w:tcPr>
          <w:p w14:paraId="118EAB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5.2</w:t>
            </w:r>
          </w:p>
        </w:tc>
        <w:tc>
          <w:tcPr>
            <w:tcW w:w="0" w:type="auto"/>
            <w:vAlign w:val="center"/>
          </w:tcPr>
          <w:p w14:paraId="29639F5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B866B0">
              <w:rPr>
                <w:rFonts w:ascii="Arial Narrow" w:hAnsi="Arial Narrow" w:cs="Courier New"/>
                <w:color w:val="000000"/>
                <w:sz w:val="20"/>
                <w:szCs w:val="20"/>
              </w:rPr>
              <w:t>23-08-0</w:t>
            </w:r>
            <w:r>
              <w:rPr>
                <w:rFonts w:ascii="Arial Narrow" w:hAnsi="Arial Narrow" w:cs="Courier New"/>
                <w:color w:val="000000"/>
                <w:sz w:val="20"/>
                <w:szCs w:val="20"/>
              </w:rPr>
              <w:t>6</w:t>
            </w:r>
          </w:p>
        </w:tc>
      </w:tr>
      <w:tr w:rsidR="00E5332A" w:rsidRPr="00756E84" w14:paraId="35DFE0EF"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8DEDD4" w14:textId="77777777" w:rsidR="00E5332A" w:rsidRPr="00362BE2" w:rsidRDefault="00E5332A" w:rsidP="007114B1">
            <w:pPr>
              <w:jc w:val="center"/>
              <w:rPr>
                <w:rFonts w:ascii="Arial Narrow" w:hAnsi="Arial Narrow" w:cs="Courier New"/>
                <w:i w:val="0"/>
                <w:iCs w:val="0"/>
                <w:color w:val="000000"/>
                <w:sz w:val="20"/>
                <w:szCs w:val="20"/>
              </w:rPr>
            </w:pPr>
            <w:hyperlink r:id="rId104" w:history="1">
              <w:r w:rsidRPr="00362BE2">
                <w:rPr>
                  <w:rFonts w:ascii="Arial Narrow" w:hAnsi="Arial Narrow" w:cs="Courier New"/>
                  <w:i w:val="0"/>
                  <w:iCs w:val="0"/>
                  <w:color w:val="0000FF"/>
                  <w:sz w:val="20"/>
                  <w:szCs w:val="20"/>
                  <w:u w:val="single"/>
                </w:rPr>
                <w:t>M8</w:t>
              </w:r>
            </w:hyperlink>
          </w:p>
        </w:tc>
        <w:tc>
          <w:tcPr>
            <w:tcW w:w="0" w:type="auto"/>
            <w:vAlign w:val="center"/>
          </w:tcPr>
          <w:p w14:paraId="4CE9BB2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FFC000"/>
                <w:sz w:val="20"/>
                <w:szCs w:val="20"/>
              </w:rPr>
              <w:t>0</w:t>
            </w:r>
            <w:r w:rsidRPr="00362BE2">
              <w:rPr>
                <w:rFonts w:ascii="Arial Narrow" w:hAnsi="Arial Narrow" w:cs="Courier New"/>
                <w:color w:val="FFC000"/>
                <w:sz w:val="20"/>
                <w:szCs w:val="20"/>
              </w:rPr>
              <w:t>8</w:t>
            </w:r>
          </w:p>
        </w:tc>
        <w:tc>
          <w:tcPr>
            <w:tcW w:w="0" w:type="auto"/>
            <w:vAlign w:val="center"/>
          </w:tcPr>
          <w:p w14:paraId="3DBD988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6523</w:t>
            </w:r>
          </w:p>
        </w:tc>
        <w:tc>
          <w:tcPr>
            <w:tcW w:w="0" w:type="auto"/>
            <w:vAlign w:val="center"/>
          </w:tcPr>
          <w:p w14:paraId="2D91CA0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4CFFB3C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Starforming Nebula with OC</w:t>
            </w:r>
          </w:p>
        </w:tc>
        <w:tc>
          <w:tcPr>
            <w:tcW w:w="1247" w:type="dxa"/>
            <w:vAlign w:val="center"/>
          </w:tcPr>
          <w:p w14:paraId="08A189B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18 03.8</w:t>
            </w:r>
          </w:p>
        </w:tc>
        <w:tc>
          <w:tcPr>
            <w:tcW w:w="1247" w:type="dxa"/>
            <w:vAlign w:val="center"/>
          </w:tcPr>
          <w:p w14:paraId="382D7EA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-24 23</w:t>
            </w:r>
          </w:p>
        </w:tc>
        <w:tc>
          <w:tcPr>
            <w:tcW w:w="0" w:type="auto"/>
            <w:vAlign w:val="center"/>
          </w:tcPr>
          <w:p w14:paraId="445FF36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90x40</w:t>
            </w:r>
          </w:p>
        </w:tc>
        <w:tc>
          <w:tcPr>
            <w:tcW w:w="0" w:type="auto"/>
            <w:vAlign w:val="center"/>
          </w:tcPr>
          <w:p w14:paraId="300A8FF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4.6</w:t>
            </w:r>
          </w:p>
        </w:tc>
        <w:tc>
          <w:tcPr>
            <w:tcW w:w="0" w:type="auto"/>
            <w:vAlign w:val="center"/>
          </w:tcPr>
          <w:p w14:paraId="2042AC4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5.2</w:t>
            </w:r>
          </w:p>
        </w:tc>
        <w:tc>
          <w:tcPr>
            <w:tcW w:w="0" w:type="auto"/>
            <w:vAlign w:val="center"/>
          </w:tcPr>
          <w:p w14:paraId="38D7478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22-06-25</w:t>
            </w:r>
          </w:p>
        </w:tc>
      </w:tr>
      <w:tr w:rsidR="00E5332A" w:rsidRPr="00756E84" w14:paraId="39AD56D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68C4F0F6" w14:textId="77777777" w:rsidR="00E5332A" w:rsidRPr="00362BE2" w:rsidRDefault="00E5332A" w:rsidP="007114B1">
            <w:pPr>
              <w:jc w:val="center"/>
              <w:rPr>
                <w:rFonts w:ascii="Arial Narrow" w:hAnsi="Arial Narrow" w:cs="Courier New"/>
                <w:i w:val="0"/>
                <w:iCs w:val="0"/>
                <w:color w:val="000000"/>
                <w:sz w:val="20"/>
                <w:szCs w:val="20"/>
              </w:rPr>
            </w:pPr>
            <w:hyperlink r:id="rId105" w:history="1">
              <w:r w:rsidRPr="00362BE2">
                <w:rPr>
                  <w:rFonts w:ascii="Arial Narrow" w:hAnsi="Arial Narrow" w:cs="Courier New"/>
                  <w:i w:val="0"/>
                  <w:iCs w:val="0"/>
                  <w:color w:val="0000FF"/>
                  <w:sz w:val="20"/>
                  <w:szCs w:val="20"/>
                  <w:u w:val="single"/>
                </w:rPr>
                <w:t>M21</w:t>
              </w:r>
            </w:hyperlink>
          </w:p>
        </w:tc>
        <w:tc>
          <w:tcPr>
            <w:tcW w:w="0" w:type="auto"/>
            <w:vAlign w:val="center"/>
          </w:tcPr>
          <w:p w14:paraId="665CF9C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21</w:t>
            </w:r>
          </w:p>
        </w:tc>
        <w:tc>
          <w:tcPr>
            <w:tcW w:w="0" w:type="auto"/>
            <w:vAlign w:val="center"/>
          </w:tcPr>
          <w:p w14:paraId="17E78D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6531</w:t>
            </w:r>
          </w:p>
        </w:tc>
        <w:tc>
          <w:tcPr>
            <w:tcW w:w="0" w:type="auto"/>
            <w:vAlign w:val="center"/>
          </w:tcPr>
          <w:p w14:paraId="2939CB6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293BD9E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7824077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18 04.6</w:t>
            </w:r>
          </w:p>
        </w:tc>
        <w:tc>
          <w:tcPr>
            <w:tcW w:w="1247" w:type="dxa"/>
            <w:vAlign w:val="center"/>
          </w:tcPr>
          <w:p w14:paraId="193FBDD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-22 30</w:t>
            </w:r>
          </w:p>
        </w:tc>
        <w:tc>
          <w:tcPr>
            <w:tcW w:w="0" w:type="auto"/>
            <w:vAlign w:val="center"/>
          </w:tcPr>
          <w:p w14:paraId="3D63D2E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13.0</w:t>
            </w:r>
          </w:p>
        </w:tc>
        <w:tc>
          <w:tcPr>
            <w:tcW w:w="0" w:type="auto"/>
            <w:vAlign w:val="center"/>
          </w:tcPr>
          <w:p w14:paraId="399DC46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w:t>
            </w:r>
          </w:p>
        </w:tc>
        <w:tc>
          <w:tcPr>
            <w:tcW w:w="0" w:type="auto"/>
            <w:vAlign w:val="center"/>
          </w:tcPr>
          <w:p w14:paraId="7485566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4.25</w:t>
            </w:r>
          </w:p>
        </w:tc>
        <w:tc>
          <w:tcPr>
            <w:tcW w:w="0" w:type="auto"/>
            <w:vAlign w:val="center"/>
          </w:tcPr>
          <w:p w14:paraId="3A5067D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B866B0">
              <w:rPr>
                <w:rFonts w:ascii="Arial Narrow" w:hAnsi="Arial Narrow" w:cs="Courier New"/>
                <w:color w:val="000000"/>
                <w:sz w:val="20"/>
                <w:szCs w:val="20"/>
              </w:rPr>
              <w:t>23-08-0</w:t>
            </w:r>
            <w:r>
              <w:rPr>
                <w:rFonts w:ascii="Arial Narrow" w:hAnsi="Arial Narrow" w:cs="Courier New"/>
                <w:color w:val="000000"/>
                <w:sz w:val="20"/>
                <w:szCs w:val="20"/>
              </w:rPr>
              <w:t>6</w:t>
            </w:r>
          </w:p>
        </w:tc>
      </w:tr>
      <w:tr w:rsidR="00E5332A" w:rsidRPr="00756E84" w14:paraId="5C8FE861"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E92982" w14:textId="77777777" w:rsidR="00E5332A" w:rsidRPr="00362BE2" w:rsidRDefault="00E5332A" w:rsidP="007114B1">
            <w:pPr>
              <w:jc w:val="center"/>
              <w:rPr>
                <w:rFonts w:ascii="Arial Narrow" w:hAnsi="Arial Narrow" w:cs="Courier New"/>
                <w:i w:val="0"/>
                <w:iCs w:val="0"/>
                <w:color w:val="000000"/>
                <w:sz w:val="20"/>
                <w:szCs w:val="20"/>
              </w:rPr>
            </w:pPr>
            <w:hyperlink r:id="rId106" w:history="1">
              <w:r w:rsidRPr="00362BE2">
                <w:rPr>
                  <w:rFonts w:ascii="Arial Narrow" w:hAnsi="Arial Narrow" w:cs="Courier New"/>
                  <w:i w:val="0"/>
                  <w:iCs w:val="0"/>
                  <w:color w:val="0000FF"/>
                  <w:sz w:val="20"/>
                  <w:szCs w:val="20"/>
                  <w:u w:val="single"/>
                </w:rPr>
                <w:t>M24</w:t>
              </w:r>
            </w:hyperlink>
          </w:p>
        </w:tc>
        <w:tc>
          <w:tcPr>
            <w:tcW w:w="0" w:type="auto"/>
            <w:vAlign w:val="center"/>
          </w:tcPr>
          <w:p w14:paraId="10EA2AE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4E8F00"/>
                <w:sz w:val="20"/>
                <w:szCs w:val="20"/>
              </w:rPr>
              <w:t>24</w:t>
            </w:r>
          </w:p>
        </w:tc>
        <w:tc>
          <w:tcPr>
            <w:tcW w:w="0" w:type="auto"/>
            <w:vAlign w:val="center"/>
          </w:tcPr>
          <w:p w14:paraId="027DC9F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I4715</w:t>
            </w:r>
          </w:p>
        </w:tc>
        <w:tc>
          <w:tcPr>
            <w:tcW w:w="0" w:type="auto"/>
            <w:vAlign w:val="center"/>
          </w:tcPr>
          <w:p w14:paraId="2EBA234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35E95CF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cs="Courier New"/>
                <w:color w:val="000000"/>
                <w:sz w:val="15"/>
                <w:szCs w:val="15"/>
              </w:rPr>
              <w:t>Milky Way Patch</w:t>
            </w:r>
          </w:p>
        </w:tc>
        <w:tc>
          <w:tcPr>
            <w:tcW w:w="1247" w:type="dxa"/>
            <w:vAlign w:val="center"/>
          </w:tcPr>
          <w:p w14:paraId="54A0B40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18 16.9</w:t>
            </w:r>
          </w:p>
        </w:tc>
        <w:tc>
          <w:tcPr>
            <w:tcW w:w="1247" w:type="dxa"/>
            <w:vAlign w:val="center"/>
          </w:tcPr>
          <w:p w14:paraId="3427DFF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-18 29</w:t>
            </w:r>
          </w:p>
        </w:tc>
        <w:tc>
          <w:tcPr>
            <w:tcW w:w="0" w:type="auto"/>
            <w:vAlign w:val="center"/>
          </w:tcPr>
          <w:p w14:paraId="78C6E12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90</w:t>
            </w:r>
          </w:p>
        </w:tc>
        <w:tc>
          <w:tcPr>
            <w:tcW w:w="0" w:type="auto"/>
            <w:vAlign w:val="center"/>
          </w:tcPr>
          <w:p w14:paraId="00B7EB9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2.5</w:t>
            </w:r>
          </w:p>
        </w:tc>
        <w:tc>
          <w:tcPr>
            <w:tcW w:w="0" w:type="auto"/>
            <w:vAlign w:val="center"/>
          </w:tcPr>
          <w:p w14:paraId="2AD5945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w:t>
            </w:r>
          </w:p>
        </w:tc>
        <w:tc>
          <w:tcPr>
            <w:tcW w:w="0" w:type="auto"/>
            <w:vAlign w:val="center"/>
          </w:tcPr>
          <w:p w14:paraId="5EA78B1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22-09-16</w:t>
            </w:r>
          </w:p>
        </w:tc>
      </w:tr>
      <w:tr w:rsidR="00E5332A" w:rsidRPr="00756E84" w14:paraId="3948924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7D2AC81" w14:textId="77777777" w:rsidR="00E5332A" w:rsidRPr="00362BE2" w:rsidRDefault="00E5332A" w:rsidP="007114B1">
            <w:pPr>
              <w:jc w:val="center"/>
              <w:rPr>
                <w:rFonts w:ascii="Arial Narrow" w:hAnsi="Arial Narrow" w:cs="Courier New"/>
                <w:i w:val="0"/>
                <w:iCs w:val="0"/>
                <w:color w:val="000000"/>
                <w:sz w:val="20"/>
                <w:szCs w:val="20"/>
              </w:rPr>
            </w:pPr>
            <w:hyperlink r:id="rId107" w:history="1">
              <w:r w:rsidRPr="00362BE2">
                <w:rPr>
                  <w:rFonts w:ascii="Arial Narrow" w:hAnsi="Arial Narrow" w:cs="Courier New"/>
                  <w:i w:val="0"/>
                  <w:iCs w:val="0"/>
                  <w:color w:val="0000FF"/>
                  <w:sz w:val="20"/>
                  <w:szCs w:val="20"/>
                  <w:u w:val="single"/>
                </w:rPr>
                <w:t>M16</w:t>
              </w:r>
            </w:hyperlink>
          </w:p>
        </w:tc>
        <w:tc>
          <w:tcPr>
            <w:tcW w:w="0" w:type="auto"/>
            <w:vAlign w:val="center"/>
          </w:tcPr>
          <w:p w14:paraId="08308D7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16</w:t>
            </w:r>
          </w:p>
        </w:tc>
        <w:tc>
          <w:tcPr>
            <w:tcW w:w="0" w:type="auto"/>
            <w:vAlign w:val="center"/>
          </w:tcPr>
          <w:p w14:paraId="49B07F8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6611</w:t>
            </w:r>
          </w:p>
        </w:tc>
        <w:tc>
          <w:tcPr>
            <w:tcW w:w="0" w:type="auto"/>
            <w:vAlign w:val="center"/>
          </w:tcPr>
          <w:p w14:paraId="131826D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Ser</w:t>
            </w:r>
          </w:p>
        </w:tc>
        <w:tc>
          <w:tcPr>
            <w:tcW w:w="0" w:type="auto"/>
            <w:vAlign w:val="center"/>
          </w:tcPr>
          <w:p w14:paraId="2097020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5C35FDB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18 18.8</w:t>
            </w:r>
          </w:p>
        </w:tc>
        <w:tc>
          <w:tcPr>
            <w:tcW w:w="1247" w:type="dxa"/>
            <w:vAlign w:val="center"/>
          </w:tcPr>
          <w:p w14:paraId="1E54402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-13 47</w:t>
            </w:r>
          </w:p>
        </w:tc>
        <w:tc>
          <w:tcPr>
            <w:tcW w:w="0" w:type="auto"/>
            <w:vAlign w:val="center"/>
          </w:tcPr>
          <w:p w14:paraId="212D379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w:t>
            </w:r>
          </w:p>
        </w:tc>
        <w:tc>
          <w:tcPr>
            <w:tcW w:w="0" w:type="auto"/>
            <w:vAlign w:val="center"/>
          </w:tcPr>
          <w:p w14:paraId="5EBA4A2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6.4</w:t>
            </w:r>
          </w:p>
        </w:tc>
        <w:tc>
          <w:tcPr>
            <w:tcW w:w="0" w:type="auto"/>
            <w:vAlign w:val="center"/>
          </w:tcPr>
          <w:p w14:paraId="2BBBEA7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w:t>
            </w:r>
          </w:p>
        </w:tc>
        <w:tc>
          <w:tcPr>
            <w:tcW w:w="0" w:type="auto"/>
            <w:vAlign w:val="center"/>
          </w:tcPr>
          <w:p w14:paraId="631F0D2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22-09-03</w:t>
            </w:r>
          </w:p>
        </w:tc>
      </w:tr>
      <w:tr w:rsidR="00E5332A" w:rsidRPr="00756E84" w14:paraId="024FAEC6"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02039A2" w14:textId="77777777" w:rsidR="00E5332A" w:rsidRPr="00362BE2" w:rsidRDefault="00E5332A" w:rsidP="007114B1">
            <w:pPr>
              <w:jc w:val="center"/>
              <w:rPr>
                <w:rFonts w:ascii="Arial Narrow" w:hAnsi="Arial Narrow" w:cs="Courier New"/>
                <w:i w:val="0"/>
                <w:iCs w:val="0"/>
                <w:color w:val="000000"/>
                <w:sz w:val="20"/>
                <w:szCs w:val="20"/>
              </w:rPr>
            </w:pPr>
            <w:hyperlink r:id="rId108" w:history="1">
              <w:r w:rsidRPr="00362BE2">
                <w:rPr>
                  <w:rFonts w:ascii="Arial Narrow" w:hAnsi="Arial Narrow" w:cs="Courier New"/>
                  <w:i w:val="0"/>
                  <w:iCs w:val="0"/>
                  <w:color w:val="0000FF"/>
                  <w:sz w:val="20"/>
                  <w:szCs w:val="20"/>
                  <w:u w:val="single"/>
                </w:rPr>
                <w:t>M18</w:t>
              </w:r>
            </w:hyperlink>
          </w:p>
        </w:tc>
        <w:tc>
          <w:tcPr>
            <w:tcW w:w="0" w:type="auto"/>
            <w:vAlign w:val="center"/>
          </w:tcPr>
          <w:p w14:paraId="5F4FCA2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18</w:t>
            </w:r>
          </w:p>
        </w:tc>
        <w:tc>
          <w:tcPr>
            <w:tcW w:w="0" w:type="auto"/>
            <w:vAlign w:val="center"/>
          </w:tcPr>
          <w:p w14:paraId="130B0CE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6613</w:t>
            </w:r>
          </w:p>
        </w:tc>
        <w:tc>
          <w:tcPr>
            <w:tcW w:w="0" w:type="auto"/>
            <w:vAlign w:val="center"/>
          </w:tcPr>
          <w:p w14:paraId="29FA4EB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02A970D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395A6C6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18 19.9</w:t>
            </w:r>
          </w:p>
        </w:tc>
        <w:tc>
          <w:tcPr>
            <w:tcW w:w="1247" w:type="dxa"/>
            <w:vAlign w:val="center"/>
          </w:tcPr>
          <w:p w14:paraId="5CFC864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-17 08</w:t>
            </w:r>
          </w:p>
        </w:tc>
        <w:tc>
          <w:tcPr>
            <w:tcW w:w="0" w:type="auto"/>
            <w:vAlign w:val="center"/>
          </w:tcPr>
          <w:p w14:paraId="5EB835B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9.0</w:t>
            </w:r>
          </w:p>
        </w:tc>
        <w:tc>
          <w:tcPr>
            <w:tcW w:w="0" w:type="auto"/>
            <w:vAlign w:val="center"/>
          </w:tcPr>
          <w:p w14:paraId="5BF2C61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7.5</w:t>
            </w:r>
          </w:p>
        </w:tc>
        <w:tc>
          <w:tcPr>
            <w:tcW w:w="0" w:type="auto"/>
            <w:vAlign w:val="center"/>
          </w:tcPr>
          <w:p w14:paraId="0BA5405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4.9</w:t>
            </w:r>
          </w:p>
        </w:tc>
        <w:tc>
          <w:tcPr>
            <w:tcW w:w="0" w:type="auto"/>
            <w:vAlign w:val="center"/>
          </w:tcPr>
          <w:p w14:paraId="5DA0F12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B866B0">
              <w:rPr>
                <w:rFonts w:ascii="Arial Narrow" w:hAnsi="Arial Narrow" w:cs="Courier New"/>
                <w:color w:val="000000"/>
                <w:sz w:val="20"/>
                <w:szCs w:val="20"/>
              </w:rPr>
              <w:t>23-08-0</w:t>
            </w:r>
            <w:r>
              <w:rPr>
                <w:rFonts w:ascii="Arial Narrow" w:hAnsi="Arial Narrow" w:cs="Courier New"/>
                <w:color w:val="000000"/>
                <w:sz w:val="20"/>
                <w:szCs w:val="20"/>
              </w:rPr>
              <w:t>6</w:t>
            </w:r>
          </w:p>
        </w:tc>
      </w:tr>
      <w:tr w:rsidR="00E5332A" w:rsidRPr="00756E84" w14:paraId="31065046"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5F09A5A" w14:textId="77777777" w:rsidR="00E5332A" w:rsidRPr="00362BE2" w:rsidRDefault="00E5332A" w:rsidP="007114B1">
            <w:pPr>
              <w:jc w:val="center"/>
              <w:rPr>
                <w:rFonts w:ascii="Arial Narrow" w:hAnsi="Arial Narrow" w:cs="Courier New"/>
                <w:i w:val="0"/>
                <w:iCs w:val="0"/>
                <w:color w:val="000000"/>
                <w:sz w:val="20"/>
                <w:szCs w:val="20"/>
              </w:rPr>
            </w:pPr>
            <w:hyperlink r:id="rId109" w:history="1">
              <w:r w:rsidRPr="00362BE2">
                <w:rPr>
                  <w:rFonts w:ascii="Arial Narrow" w:hAnsi="Arial Narrow" w:cs="Courier New"/>
                  <w:i w:val="0"/>
                  <w:iCs w:val="0"/>
                  <w:color w:val="0000FF"/>
                  <w:sz w:val="20"/>
                  <w:szCs w:val="20"/>
                  <w:u w:val="single"/>
                </w:rPr>
                <w:t>M17</w:t>
              </w:r>
            </w:hyperlink>
          </w:p>
        </w:tc>
        <w:tc>
          <w:tcPr>
            <w:tcW w:w="0" w:type="auto"/>
            <w:vAlign w:val="center"/>
          </w:tcPr>
          <w:p w14:paraId="3A5E3FE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17</w:t>
            </w:r>
          </w:p>
        </w:tc>
        <w:tc>
          <w:tcPr>
            <w:tcW w:w="0" w:type="auto"/>
            <w:vAlign w:val="center"/>
          </w:tcPr>
          <w:p w14:paraId="4CC7075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6618</w:t>
            </w:r>
          </w:p>
        </w:tc>
        <w:tc>
          <w:tcPr>
            <w:tcW w:w="0" w:type="auto"/>
            <w:vAlign w:val="center"/>
          </w:tcPr>
          <w:p w14:paraId="0A708C5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1AC3A36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Starforming Nebula with OC</w:t>
            </w:r>
          </w:p>
        </w:tc>
        <w:tc>
          <w:tcPr>
            <w:tcW w:w="1247" w:type="dxa"/>
            <w:vAlign w:val="center"/>
          </w:tcPr>
          <w:p w14:paraId="5E60145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18 20.8</w:t>
            </w:r>
          </w:p>
        </w:tc>
        <w:tc>
          <w:tcPr>
            <w:tcW w:w="1247" w:type="dxa"/>
            <w:vAlign w:val="center"/>
          </w:tcPr>
          <w:p w14:paraId="26F9EFE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-16 11</w:t>
            </w:r>
          </w:p>
        </w:tc>
        <w:tc>
          <w:tcPr>
            <w:tcW w:w="0" w:type="auto"/>
            <w:vAlign w:val="center"/>
          </w:tcPr>
          <w:p w14:paraId="5D74582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11.0</w:t>
            </w:r>
          </w:p>
        </w:tc>
        <w:tc>
          <w:tcPr>
            <w:tcW w:w="0" w:type="auto"/>
            <w:vAlign w:val="center"/>
          </w:tcPr>
          <w:p w14:paraId="536628E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w:t>
            </w:r>
          </w:p>
        </w:tc>
        <w:tc>
          <w:tcPr>
            <w:tcW w:w="0" w:type="auto"/>
            <w:vAlign w:val="center"/>
          </w:tcPr>
          <w:p w14:paraId="113C1F3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w:t>
            </w:r>
          </w:p>
        </w:tc>
        <w:tc>
          <w:tcPr>
            <w:tcW w:w="0" w:type="auto"/>
            <w:vAlign w:val="center"/>
          </w:tcPr>
          <w:p w14:paraId="4A86D0D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B866B0">
              <w:rPr>
                <w:rFonts w:ascii="Arial Narrow" w:hAnsi="Arial Narrow" w:cs="Courier New"/>
                <w:color w:val="000000"/>
                <w:sz w:val="20"/>
                <w:szCs w:val="20"/>
              </w:rPr>
              <w:t>23-08-</w:t>
            </w:r>
            <w:r>
              <w:rPr>
                <w:rFonts w:ascii="Arial Narrow" w:hAnsi="Arial Narrow" w:cs="Courier New"/>
                <w:color w:val="000000"/>
                <w:sz w:val="20"/>
                <w:szCs w:val="20"/>
              </w:rPr>
              <w:t>06</w:t>
            </w:r>
          </w:p>
        </w:tc>
      </w:tr>
      <w:tr w:rsidR="00E5332A" w:rsidRPr="00756E84" w14:paraId="0DD045D6"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425F8D" w14:textId="77777777" w:rsidR="00E5332A" w:rsidRPr="00362BE2" w:rsidRDefault="00E5332A" w:rsidP="007114B1">
            <w:pPr>
              <w:jc w:val="center"/>
              <w:rPr>
                <w:rFonts w:ascii="Arial Narrow" w:hAnsi="Arial Narrow" w:cs="Courier New"/>
                <w:i w:val="0"/>
                <w:iCs w:val="0"/>
                <w:color w:val="000000"/>
                <w:sz w:val="20"/>
                <w:szCs w:val="20"/>
              </w:rPr>
            </w:pPr>
            <w:hyperlink r:id="rId110" w:history="1">
              <w:r w:rsidRPr="00362BE2">
                <w:rPr>
                  <w:rFonts w:ascii="Arial Narrow" w:hAnsi="Arial Narrow" w:cs="Courier New"/>
                  <w:i w:val="0"/>
                  <w:iCs w:val="0"/>
                  <w:color w:val="0000FF"/>
                  <w:sz w:val="20"/>
                  <w:szCs w:val="20"/>
                  <w:u w:val="single"/>
                </w:rPr>
                <w:t>M28</w:t>
              </w:r>
            </w:hyperlink>
          </w:p>
        </w:tc>
        <w:tc>
          <w:tcPr>
            <w:tcW w:w="0" w:type="auto"/>
            <w:vAlign w:val="center"/>
          </w:tcPr>
          <w:p w14:paraId="3F58810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28</w:t>
            </w:r>
          </w:p>
        </w:tc>
        <w:tc>
          <w:tcPr>
            <w:tcW w:w="0" w:type="auto"/>
            <w:vAlign w:val="center"/>
          </w:tcPr>
          <w:p w14:paraId="415BF85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6626</w:t>
            </w:r>
          </w:p>
        </w:tc>
        <w:tc>
          <w:tcPr>
            <w:tcW w:w="0" w:type="auto"/>
            <w:vAlign w:val="center"/>
          </w:tcPr>
          <w:p w14:paraId="0051E31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6080BA0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456D508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18 24.5</w:t>
            </w:r>
          </w:p>
        </w:tc>
        <w:tc>
          <w:tcPr>
            <w:tcW w:w="1247" w:type="dxa"/>
            <w:vAlign w:val="center"/>
          </w:tcPr>
          <w:p w14:paraId="0DB6EC7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-24 52</w:t>
            </w:r>
          </w:p>
        </w:tc>
        <w:tc>
          <w:tcPr>
            <w:tcW w:w="0" w:type="auto"/>
            <w:vAlign w:val="center"/>
          </w:tcPr>
          <w:p w14:paraId="3D9A452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11.2</w:t>
            </w:r>
          </w:p>
        </w:tc>
        <w:tc>
          <w:tcPr>
            <w:tcW w:w="0" w:type="auto"/>
            <w:vAlign w:val="center"/>
          </w:tcPr>
          <w:p w14:paraId="625BE4A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6.8</w:t>
            </w:r>
          </w:p>
        </w:tc>
        <w:tc>
          <w:tcPr>
            <w:tcW w:w="0" w:type="auto"/>
            <w:vAlign w:val="center"/>
          </w:tcPr>
          <w:p w14:paraId="7A5F9B5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18.6</w:t>
            </w:r>
          </w:p>
        </w:tc>
        <w:tc>
          <w:tcPr>
            <w:tcW w:w="0" w:type="auto"/>
            <w:vAlign w:val="center"/>
          </w:tcPr>
          <w:p w14:paraId="40D6DC5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B866B0">
              <w:rPr>
                <w:rFonts w:ascii="Arial Narrow" w:hAnsi="Arial Narrow" w:cs="Courier New"/>
                <w:color w:val="000000"/>
                <w:sz w:val="20"/>
                <w:szCs w:val="20"/>
              </w:rPr>
              <w:t>23-08-0</w:t>
            </w:r>
            <w:r>
              <w:rPr>
                <w:rFonts w:ascii="Arial Narrow" w:hAnsi="Arial Narrow" w:cs="Courier New"/>
                <w:color w:val="000000"/>
                <w:sz w:val="20"/>
                <w:szCs w:val="20"/>
              </w:rPr>
              <w:t>6</w:t>
            </w:r>
          </w:p>
        </w:tc>
      </w:tr>
      <w:tr w:rsidR="00E5332A" w:rsidRPr="00756E84" w14:paraId="74FE6398"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A13CDC1" w14:textId="77777777" w:rsidR="00E5332A" w:rsidRPr="00362BE2" w:rsidRDefault="00E5332A" w:rsidP="007114B1">
            <w:pPr>
              <w:jc w:val="center"/>
              <w:rPr>
                <w:rFonts w:ascii="Arial Narrow" w:hAnsi="Arial Narrow" w:cs="Courier New"/>
                <w:i w:val="0"/>
                <w:iCs w:val="0"/>
                <w:color w:val="000000"/>
                <w:sz w:val="20"/>
                <w:szCs w:val="20"/>
              </w:rPr>
            </w:pPr>
            <w:hyperlink r:id="rId111" w:history="1">
              <w:r w:rsidRPr="00362BE2">
                <w:rPr>
                  <w:rFonts w:ascii="Arial Narrow" w:hAnsi="Arial Narrow" w:cs="Courier New"/>
                  <w:i w:val="0"/>
                  <w:iCs w:val="0"/>
                  <w:color w:val="0000FF"/>
                  <w:sz w:val="20"/>
                  <w:szCs w:val="20"/>
                  <w:u w:val="single"/>
                </w:rPr>
                <w:t>M69</w:t>
              </w:r>
            </w:hyperlink>
          </w:p>
        </w:tc>
        <w:tc>
          <w:tcPr>
            <w:tcW w:w="0" w:type="auto"/>
            <w:vAlign w:val="center"/>
          </w:tcPr>
          <w:p w14:paraId="34C922A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69</w:t>
            </w:r>
          </w:p>
        </w:tc>
        <w:tc>
          <w:tcPr>
            <w:tcW w:w="0" w:type="auto"/>
            <w:vAlign w:val="center"/>
          </w:tcPr>
          <w:p w14:paraId="2342593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6637</w:t>
            </w:r>
          </w:p>
        </w:tc>
        <w:tc>
          <w:tcPr>
            <w:tcW w:w="0" w:type="auto"/>
            <w:vAlign w:val="center"/>
          </w:tcPr>
          <w:p w14:paraId="4364C3C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0BB7A9B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1FF6DE6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18 31.4</w:t>
            </w:r>
          </w:p>
        </w:tc>
        <w:tc>
          <w:tcPr>
            <w:tcW w:w="1247" w:type="dxa"/>
            <w:vAlign w:val="center"/>
          </w:tcPr>
          <w:p w14:paraId="5CBFA24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-32 21</w:t>
            </w:r>
          </w:p>
        </w:tc>
        <w:tc>
          <w:tcPr>
            <w:tcW w:w="0" w:type="auto"/>
            <w:vAlign w:val="center"/>
          </w:tcPr>
          <w:p w14:paraId="3EC0B3B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7.1</w:t>
            </w:r>
          </w:p>
        </w:tc>
        <w:tc>
          <w:tcPr>
            <w:tcW w:w="0" w:type="auto"/>
            <w:vAlign w:val="center"/>
          </w:tcPr>
          <w:p w14:paraId="01BA4E7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7.6</w:t>
            </w:r>
          </w:p>
        </w:tc>
        <w:tc>
          <w:tcPr>
            <w:tcW w:w="0" w:type="auto"/>
            <w:vAlign w:val="center"/>
          </w:tcPr>
          <w:p w14:paraId="6361EC4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28.0</w:t>
            </w:r>
          </w:p>
        </w:tc>
        <w:tc>
          <w:tcPr>
            <w:tcW w:w="0" w:type="auto"/>
            <w:vAlign w:val="center"/>
          </w:tcPr>
          <w:p w14:paraId="3EB3061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B7333E">
              <w:rPr>
                <w:rFonts w:ascii="Arial Narrow" w:hAnsi="Arial Narrow" w:cs="Courier New"/>
                <w:color w:val="000000"/>
                <w:sz w:val="20"/>
                <w:szCs w:val="20"/>
              </w:rPr>
              <w:t>23-08-22</w:t>
            </w:r>
          </w:p>
        </w:tc>
      </w:tr>
      <w:tr w:rsidR="00E5332A" w:rsidRPr="00756E84" w14:paraId="39EFE67B"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3FAEFC" w14:textId="77777777" w:rsidR="00E5332A" w:rsidRPr="00362BE2" w:rsidRDefault="00E5332A" w:rsidP="007114B1">
            <w:pPr>
              <w:jc w:val="center"/>
              <w:rPr>
                <w:rFonts w:ascii="Arial Narrow" w:hAnsi="Arial Narrow" w:cs="Courier New"/>
                <w:i w:val="0"/>
                <w:iCs w:val="0"/>
                <w:color w:val="000000"/>
                <w:sz w:val="20"/>
                <w:szCs w:val="20"/>
              </w:rPr>
            </w:pPr>
            <w:hyperlink r:id="rId112" w:history="1">
              <w:r w:rsidRPr="00362BE2">
                <w:rPr>
                  <w:rFonts w:ascii="Arial Narrow" w:hAnsi="Arial Narrow" w:cs="Courier New"/>
                  <w:i w:val="0"/>
                  <w:iCs w:val="0"/>
                  <w:color w:val="0000FF"/>
                  <w:sz w:val="20"/>
                  <w:szCs w:val="20"/>
                  <w:u w:val="single"/>
                </w:rPr>
                <w:t>M25</w:t>
              </w:r>
            </w:hyperlink>
          </w:p>
        </w:tc>
        <w:tc>
          <w:tcPr>
            <w:tcW w:w="0" w:type="auto"/>
            <w:vAlign w:val="center"/>
          </w:tcPr>
          <w:p w14:paraId="4C28E19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25</w:t>
            </w:r>
          </w:p>
        </w:tc>
        <w:tc>
          <w:tcPr>
            <w:tcW w:w="0" w:type="auto"/>
            <w:vAlign w:val="center"/>
          </w:tcPr>
          <w:p w14:paraId="5764761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I</w:t>
            </w:r>
            <w:r>
              <w:rPr>
                <w:rFonts w:ascii="Arial Narrow" w:hAnsi="Arial Narrow" w:cs="Courier New"/>
                <w:color w:val="000000"/>
                <w:sz w:val="20"/>
                <w:szCs w:val="20"/>
              </w:rPr>
              <w:t>C</w:t>
            </w:r>
            <w:r w:rsidRPr="00362BE2">
              <w:rPr>
                <w:rFonts w:ascii="Arial Narrow" w:hAnsi="Arial Narrow" w:cs="Courier New"/>
                <w:color w:val="000000"/>
                <w:sz w:val="20"/>
                <w:szCs w:val="20"/>
              </w:rPr>
              <w:t>4725</w:t>
            </w:r>
          </w:p>
        </w:tc>
        <w:tc>
          <w:tcPr>
            <w:tcW w:w="0" w:type="auto"/>
            <w:vAlign w:val="center"/>
          </w:tcPr>
          <w:p w14:paraId="441233D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095B3B1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0BF58FA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18 31.6</w:t>
            </w:r>
          </w:p>
        </w:tc>
        <w:tc>
          <w:tcPr>
            <w:tcW w:w="1247" w:type="dxa"/>
            <w:vAlign w:val="center"/>
          </w:tcPr>
          <w:p w14:paraId="669403E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-19 15</w:t>
            </w:r>
          </w:p>
        </w:tc>
        <w:tc>
          <w:tcPr>
            <w:tcW w:w="0" w:type="auto"/>
            <w:vAlign w:val="center"/>
          </w:tcPr>
          <w:p w14:paraId="5765BA4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40.0</w:t>
            </w:r>
          </w:p>
        </w:tc>
        <w:tc>
          <w:tcPr>
            <w:tcW w:w="0" w:type="auto"/>
            <w:vAlign w:val="center"/>
          </w:tcPr>
          <w:p w14:paraId="74A768E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w:t>
            </w:r>
          </w:p>
        </w:tc>
        <w:tc>
          <w:tcPr>
            <w:tcW w:w="0" w:type="auto"/>
            <w:vAlign w:val="center"/>
          </w:tcPr>
          <w:p w14:paraId="5570CB4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w:t>
            </w:r>
          </w:p>
        </w:tc>
        <w:tc>
          <w:tcPr>
            <w:tcW w:w="0" w:type="auto"/>
            <w:vAlign w:val="center"/>
          </w:tcPr>
          <w:p w14:paraId="6333166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9A78ED">
              <w:rPr>
                <w:rFonts w:ascii="Arial Narrow" w:hAnsi="Arial Narrow" w:cs="Courier New"/>
                <w:color w:val="000000"/>
                <w:sz w:val="20"/>
                <w:szCs w:val="20"/>
              </w:rPr>
              <w:t>23-08-</w:t>
            </w:r>
            <w:r>
              <w:rPr>
                <w:rFonts w:ascii="Arial Narrow" w:hAnsi="Arial Narrow" w:cs="Courier New"/>
                <w:color w:val="000000"/>
                <w:sz w:val="20"/>
                <w:szCs w:val="20"/>
              </w:rPr>
              <w:t>09</w:t>
            </w:r>
          </w:p>
        </w:tc>
      </w:tr>
      <w:tr w:rsidR="00E5332A" w:rsidRPr="00756E84" w14:paraId="6F254E11"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4369CDD5" w14:textId="77777777" w:rsidR="00E5332A" w:rsidRPr="00362BE2" w:rsidRDefault="00E5332A" w:rsidP="007114B1">
            <w:pPr>
              <w:jc w:val="center"/>
              <w:rPr>
                <w:rFonts w:ascii="Arial Narrow" w:hAnsi="Arial Narrow" w:cs="Courier New"/>
                <w:i w:val="0"/>
                <w:iCs w:val="0"/>
                <w:color w:val="000000"/>
                <w:sz w:val="20"/>
                <w:szCs w:val="20"/>
              </w:rPr>
            </w:pPr>
            <w:hyperlink r:id="rId113" w:history="1">
              <w:r w:rsidRPr="00362BE2">
                <w:rPr>
                  <w:rFonts w:ascii="Arial Narrow" w:hAnsi="Arial Narrow" w:cs="Courier New"/>
                  <w:i w:val="0"/>
                  <w:iCs w:val="0"/>
                  <w:color w:val="0000FF"/>
                  <w:sz w:val="20"/>
                  <w:szCs w:val="20"/>
                  <w:u w:val="single"/>
                </w:rPr>
                <w:t>M22</w:t>
              </w:r>
            </w:hyperlink>
          </w:p>
        </w:tc>
        <w:tc>
          <w:tcPr>
            <w:tcW w:w="0" w:type="auto"/>
            <w:vAlign w:val="center"/>
          </w:tcPr>
          <w:p w14:paraId="4D0A335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22</w:t>
            </w:r>
          </w:p>
        </w:tc>
        <w:tc>
          <w:tcPr>
            <w:tcW w:w="0" w:type="auto"/>
            <w:vAlign w:val="center"/>
          </w:tcPr>
          <w:p w14:paraId="1B60EEC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6656</w:t>
            </w:r>
          </w:p>
        </w:tc>
        <w:tc>
          <w:tcPr>
            <w:tcW w:w="0" w:type="auto"/>
            <w:vAlign w:val="center"/>
          </w:tcPr>
          <w:p w14:paraId="70B4C4B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61EAC54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069FA5F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18 36.4</w:t>
            </w:r>
          </w:p>
        </w:tc>
        <w:tc>
          <w:tcPr>
            <w:tcW w:w="1247" w:type="dxa"/>
            <w:vAlign w:val="center"/>
          </w:tcPr>
          <w:p w14:paraId="35AFA94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-23 54</w:t>
            </w:r>
          </w:p>
        </w:tc>
        <w:tc>
          <w:tcPr>
            <w:tcW w:w="0" w:type="auto"/>
            <w:vAlign w:val="center"/>
          </w:tcPr>
          <w:p w14:paraId="2EFE2F3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24.0</w:t>
            </w:r>
          </w:p>
        </w:tc>
        <w:tc>
          <w:tcPr>
            <w:tcW w:w="0" w:type="auto"/>
            <w:vAlign w:val="center"/>
          </w:tcPr>
          <w:p w14:paraId="6865EE5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5.1</w:t>
            </w:r>
          </w:p>
        </w:tc>
        <w:tc>
          <w:tcPr>
            <w:tcW w:w="0" w:type="auto"/>
            <w:vAlign w:val="center"/>
          </w:tcPr>
          <w:p w14:paraId="2975D45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10.4</w:t>
            </w:r>
          </w:p>
        </w:tc>
        <w:tc>
          <w:tcPr>
            <w:tcW w:w="0" w:type="auto"/>
            <w:vAlign w:val="center"/>
          </w:tcPr>
          <w:p w14:paraId="285F67F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22-10-15</w:t>
            </w:r>
          </w:p>
        </w:tc>
      </w:tr>
      <w:tr w:rsidR="00E5332A" w:rsidRPr="00756E84" w14:paraId="3AAA74C0"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530D75E" w14:textId="77777777" w:rsidR="00E5332A" w:rsidRPr="00362BE2" w:rsidRDefault="00E5332A" w:rsidP="007114B1">
            <w:pPr>
              <w:jc w:val="center"/>
              <w:rPr>
                <w:rFonts w:ascii="Arial Narrow" w:hAnsi="Arial Narrow" w:cs="Courier New"/>
                <w:i w:val="0"/>
                <w:iCs w:val="0"/>
                <w:color w:val="000000"/>
                <w:sz w:val="20"/>
                <w:szCs w:val="20"/>
              </w:rPr>
            </w:pPr>
            <w:hyperlink r:id="rId114" w:history="1">
              <w:r w:rsidRPr="00362BE2">
                <w:rPr>
                  <w:rFonts w:ascii="Arial Narrow" w:hAnsi="Arial Narrow" w:cs="Courier New"/>
                  <w:i w:val="0"/>
                  <w:iCs w:val="0"/>
                  <w:color w:val="0000FF"/>
                  <w:sz w:val="20"/>
                  <w:szCs w:val="20"/>
                  <w:u w:val="single"/>
                </w:rPr>
                <w:t>M70</w:t>
              </w:r>
            </w:hyperlink>
          </w:p>
        </w:tc>
        <w:tc>
          <w:tcPr>
            <w:tcW w:w="0" w:type="auto"/>
            <w:vAlign w:val="center"/>
          </w:tcPr>
          <w:p w14:paraId="3DC2E7E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70</w:t>
            </w:r>
          </w:p>
        </w:tc>
        <w:tc>
          <w:tcPr>
            <w:tcW w:w="0" w:type="auto"/>
            <w:vAlign w:val="center"/>
          </w:tcPr>
          <w:p w14:paraId="79481A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6681</w:t>
            </w:r>
          </w:p>
        </w:tc>
        <w:tc>
          <w:tcPr>
            <w:tcW w:w="0" w:type="auto"/>
            <w:vAlign w:val="center"/>
          </w:tcPr>
          <w:p w14:paraId="5E1E61B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4E967BB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7E15396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18 43.2</w:t>
            </w:r>
          </w:p>
        </w:tc>
        <w:tc>
          <w:tcPr>
            <w:tcW w:w="1247" w:type="dxa"/>
            <w:vAlign w:val="center"/>
          </w:tcPr>
          <w:p w14:paraId="0F4906E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-32 18</w:t>
            </w:r>
          </w:p>
        </w:tc>
        <w:tc>
          <w:tcPr>
            <w:tcW w:w="0" w:type="auto"/>
            <w:vAlign w:val="center"/>
          </w:tcPr>
          <w:p w14:paraId="7F9AB2F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7.8</w:t>
            </w:r>
          </w:p>
        </w:tc>
        <w:tc>
          <w:tcPr>
            <w:tcW w:w="0" w:type="auto"/>
            <w:vAlign w:val="center"/>
          </w:tcPr>
          <w:p w14:paraId="6CCFBE6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7.9</w:t>
            </w:r>
          </w:p>
        </w:tc>
        <w:tc>
          <w:tcPr>
            <w:tcW w:w="0" w:type="auto"/>
            <w:vAlign w:val="center"/>
          </w:tcPr>
          <w:p w14:paraId="78C7B91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29.4</w:t>
            </w:r>
          </w:p>
        </w:tc>
        <w:tc>
          <w:tcPr>
            <w:tcW w:w="0" w:type="auto"/>
            <w:vAlign w:val="center"/>
          </w:tcPr>
          <w:p w14:paraId="2114EBE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B7333E">
              <w:rPr>
                <w:rFonts w:ascii="Arial Narrow" w:hAnsi="Arial Narrow" w:cs="Courier New"/>
                <w:color w:val="000000"/>
                <w:sz w:val="20"/>
                <w:szCs w:val="20"/>
              </w:rPr>
              <w:t>23-08-22</w:t>
            </w:r>
          </w:p>
        </w:tc>
      </w:tr>
      <w:tr w:rsidR="00E5332A" w:rsidRPr="00756E84" w14:paraId="4F13A5E1"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84DCB4F" w14:textId="77777777" w:rsidR="00E5332A" w:rsidRPr="00362BE2" w:rsidRDefault="00E5332A" w:rsidP="007114B1">
            <w:pPr>
              <w:jc w:val="center"/>
              <w:rPr>
                <w:rFonts w:ascii="Arial Narrow" w:hAnsi="Arial Narrow" w:cs="Courier New"/>
                <w:i w:val="0"/>
                <w:iCs w:val="0"/>
                <w:color w:val="000000"/>
                <w:sz w:val="20"/>
                <w:szCs w:val="20"/>
              </w:rPr>
            </w:pPr>
            <w:hyperlink r:id="rId115" w:history="1">
              <w:r w:rsidRPr="00362BE2">
                <w:rPr>
                  <w:rFonts w:ascii="Arial Narrow" w:hAnsi="Arial Narrow" w:cs="Courier New"/>
                  <w:i w:val="0"/>
                  <w:iCs w:val="0"/>
                  <w:color w:val="0000FF"/>
                  <w:sz w:val="20"/>
                  <w:szCs w:val="20"/>
                  <w:u w:val="single"/>
                </w:rPr>
                <w:t>M26</w:t>
              </w:r>
            </w:hyperlink>
          </w:p>
        </w:tc>
        <w:tc>
          <w:tcPr>
            <w:tcW w:w="0" w:type="auto"/>
            <w:vAlign w:val="center"/>
          </w:tcPr>
          <w:p w14:paraId="1B7D5C3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0000"/>
                <w:sz w:val="20"/>
                <w:szCs w:val="20"/>
              </w:rPr>
              <w:t>26</w:t>
            </w:r>
          </w:p>
        </w:tc>
        <w:tc>
          <w:tcPr>
            <w:tcW w:w="0" w:type="auto"/>
            <w:vAlign w:val="center"/>
          </w:tcPr>
          <w:p w14:paraId="3347342C"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6694</w:t>
            </w:r>
          </w:p>
        </w:tc>
        <w:tc>
          <w:tcPr>
            <w:tcW w:w="0" w:type="auto"/>
            <w:vAlign w:val="center"/>
          </w:tcPr>
          <w:p w14:paraId="4DA94A6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Sct</w:t>
            </w:r>
          </w:p>
        </w:tc>
        <w:tc>
          <w:tcPr>
            <w:tcW w:w="0" w:type="auto"/>
            <w:vAlign w:val="center"/>
          </w:tcPr>
          <w:p w14:paraId="729964F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01C3D72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18 45.2</w:t>
            </w:r>
          </w:p>
        </w:tc>
        <w:tc>
          <w:tcPr>
            <w:tcW w:w="1247" w:type="dxa"/>
            <w:vAlign w:val="center"/>
          </w:tcPr>
          <w:p w14:paraId="512221F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-09 24</w:t>
            </w:r>
          </w:p>
        </w:tc>
        <w:tc>
          <w:tcPr>
            <w:tcW w:w="0" w:type="auto"/>
            <w:vAlign w:val="center"/>
          </w:tcPr>
          <w:p w14:paraId="257E44B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15.0</w:t>
            </w:r>
          </w:p>
        </w:tc>
        <w:tc>
          <w:tcPr>
            <w:tcW w:w="0" w:type="auto"/>
            <w:vAlign w:val="center"/>
          </w:tcPr>
          <w:p w14:paraId="7820247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8.0</w:t>
            </w:r>
          </w:p>
        </w:tc>
        <w:tc>
          <w:tcPr>
            <w:tcW w:w="0" w:type="auto"/>
            <w:vAlign w:val="center"/>
          </w:tcPr>
          <w:p w14:paraId="04238AE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w:t>
            </w:r>
          </w:p>
        </w:tc>
        <w:tc>
          <w:tcPr>
            <w:tcW w:w="0" w:type="auto"/>
            <w:vAlign w:val="center"/>
          </w:tcPr>
          <w:p w14:paraId="62937C4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8944BE">
              <w:rPr>
                <w:rFonts w:ascii="Arial Narrow" w:hAnsi="Arial Narrow" w:cs="Courier New"/>
                <w:color w:val="000000"/>
                <w:sz w:val="20"/>
                <w:szCs w:val="20"/>
              </w:rPr>
              <w:t>23-08-</w:t>
            </w:r>
            <w:r>
              <w:rPr>
                <w:rFonts w:ascii="Arial Narrow" w:hAnsi="Arial Narrow" w:cs="Courier New"/>
                <w:color w:val="000000"/>
                <w:sz w:val="20"/>
                <w:szCs w:val="20"/>
              </w:rPr>
              <w:t>09</w:t>
            </w:r>
          </w:p>
        </w:tc>
      </w:tr>
      <w:tr w:rsidR="00E5332A" w:rsidRPr="00756E84" w14:paraId="2DE40BC8"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CF8CC5" w14:textId="77777777" w:rsidR="00E5332A" w:rsidRPr="00362BE2" w:rsidRDefault="00E5332A" w:rsidP="007114B1">
            <w:pPr>
              <w:jc w:val="center"/>
              <w:rPr>
                <w:rFonts w:ascii="Arial Narrow" w:hAnsi="Arial Narrow" w:cs="Courier New"/>
                <w:i w:val="0"/>
                <w:iCs w:val="0"/>
                <w:color w:val="000000"/>
                <w:sz w:val="20"/>
                <w:szCs w:val="20"/>
              </w:rPr>
            </w:pPr>
            <w:hyperlink r:id="rId116" w:history="1">
              <w:r w:rsidRPr="00362BE2">
                <w:rPr>
                  <w:rFonts w:ascii="Arial Narrow" w:hAnsi="Arial Narrow" w:cs="Courier New"/>
                  <w:i w:val="0"/>
                  <w:iCs w:val="0"/>
                  <w:color w:val="0000FF"/>
                  <w:sz w:val="20"/>
                  <w:szCs w:val="20"/>
                  <w:u w:val="single"/>
                </w:rPr>
                <w:t>M11</w:t>
              </w:r>
            </w:hyperlink>
          </w:p>
        </w:tc>
        <w:tc>
          <w:tcPr>
            <w:tcW w:w="0" w:type="auto"/>
            <w:vAlign w:val="center"/>
          </w:tcPr>
          <w:p w14:paraId="185827D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11</w:t>
            </w:r>
          </w:p>
        </w:tc>
        <w:tc>
          <w:tcPr>
            <w:tcW w:w="0" w:type="auto"/>
            <w:vAlign w:val="center"/>
          </w:tcPr>
          <w:p w14:paraId="08FD983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6705</w:t>
            </w:r>
          </w:p>
        </w:tc>
        <w:tc>
          <w:tcPr>
            <w:tcW w:w="0" w:type="auto"/>
            <w:vAlign w:val="center"/>
          </w:tcPr>
          <w:p w14:paraId="03C504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Sct</w:t>
            </w:r>
          </w:p>
        </w:tc>
        <w:tc>
          <w:tcPr>
            <w:tcW w:w="0" w:type="auto"/>
            <w:vAlign w:val="center"/>
          </w:tcPr>
          <w:p w14:paraId="3839DFB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1F48134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18 51.1</w:t>
            </w:r>
          </w:p>
        </w:tc>
        <w:tc>
          <w:tcPr>
            <w:tcW w:w="1247" w:type="dxa"/>
            <w:vAlign w:val="center"/>
          </w:tcPr>
          <w:p w14:paraId="2B191DB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-06 16</w:t>
            </w:r>
          </w:p>
        </w:tc>
        <w:tc>
          <w:tcPr>
            <w:tcW w:w="0" w:type="auto"/>
            <w:vAlign w:val="center"/>
          </w:tcPr>
          <w:p w14:paraId="7D956D1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14.0</w:t>
            </w:r>
          </w:p>
        </w:tc>
        <w:tc>
          <w:tcPr>
            <w:tcW w:w="0" w:type="auto"/>
            <w:vAlign w:val="center"/>
          </w:tcPr>
          <w:p w14:paraId="6886D80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5.8</w:t>
            </w:r>
          </w:p>
        </w:tc>
        <w:tc>
          <w:tcPr>
            <w:tcW w:w="0" w:type="auto"/>
            <w:vAlign w:val="center"/>
          </w:tcPr>
          <w:p w14:paraId="181997A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w:t>
            </w:r>
          </w:p>
        </w:tc>
        <w:tc>
          <w:tcPr>
            <w:tcW w:w="0" w:type="auto"/>
            <w:vAlign w:val="center"/>
          </w:tcPr>
          <w:p w14:paraId="28DC7E3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22-06-20</w:t>
            </w:r>
          </w:p>
        </w:tc>
      </w:tr>
      <w:tr w:rsidR="00E5332A" w:rsidRPr="00756E84" w14:paraId="3DA3F943"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0A4C9C8" w14:textId="77777777" w:rsidR="00E5332A" w:rsidRPr="00362BE2" w:rsidRDefault="00E5332A" w:rsidP="007114B1">
            <w:pPr>
              <w:jc w:val="center"/>
              <w:rPr>
                <w:rFonts w:ascii="Arial Narrow" w:hAnsi="Arial Narrow" w:cs="Courier New"/>
                <w:i w:val="0"/>
                <w:iCs w:val="0"/>
                <w:color w:val="000000"/>
                <w:sz w:val="20"/>
                <w:szCs w:val="20"/>
                <w:lang w:val="fr-CA"/>
              </w:rPr>
            </w:pPr>
            <w:hyperlink r:id="rId117" w:history="1">
              <w:r w:rsidRPr="00362BE2">
                <w:rPr>
                  <w:rFonts w:ascii="Arial Narrow" w:hAnsi="Arial Narrow" w:cs="Courier New"/>
                  <w:i w:val="0"/>
                  <w:iCs w:val="0"/>
                  <w:color w:val="0000FF"/>
                  <w:sz w:val="20"/>
                  <w:szCs w:val="20"/>
                  <w:u w:val="single"/>
                  <w:lang w:val="fr-CA"/>
                </w:rPr>
                <w:t>M57</w:t>
              </w:r>
            </w:hyperlink>
          </w:p>
        </w:tc>
        <w:tc>
          <w:tcPr>
            <w:tcW w:w="0" w:type="auto"/>
            <w:vAlign w:val="center"/>
          </w:tcPr>
          <w:p w14:paraId="6CDDB42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57</w:t>
            </w:r>
          </w:p>
        </w:tc>
        <w:tc>
          <w:tcPr>
            <w:tcW w:w="0" w:type="auto"/>
            <w:vAlign w:val="center"/>
          </w:tcPr>
          <w:p w14:paraId="105431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6720</w:t>
            </w:r>
          </w:p>
        </w:tc>
        <w:tc>
          <w:tcPr>
            <w:tcW w:w="0" w:type="auto"/>
            <w:vAlign w:val="center"/>
          </w:tcPr>
          <w:p w14:paraId="090946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Lyr</w:t>
            </w:r>
          </w:p>
        </w:tc>
        <w:tc>
          <w:tcPr>
            <w:tcW w:w="0" w:type="auto"/>
            <w:vAlign w:val="center"/>
          </w:tcPr>
          <w:p w14:paraId="43DC891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Planetary Nebula</w:t>
            </w:r>
          </w:p>
        </w:tc>
        <w:tc>
          <w:tcPr>
            <w:tcW w:w="1247" w:type="dxa"/>
            <w:vAlign w:val="center"/>
          </w:tcPr>
          <w:p w14:paraId="7E8513F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18 53.6</w:t>
            </w:r>
          </w:p>
        </w:tc>
        <w:tc>
          <w:tcPr>
            <w:tcW w:w="1247" w:type="dxa"/>
            <w:vAlign w:val="center"/>
          </w:tcPr>
          <w:p w14:paraId="525CFE2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+33 02</w:t>
            </w:r>
          </w:p>
        </w:tc>
        <w:tc>
          <w:tcPr>
            <w:tcW w:w="0" w:type="auto"/>
            <w:vAlign w:val="center"/>
          </w:tcPr>
          <w:p w14:paraId="548EA97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1.4x1.0</w:t>
            </w:r>
          </w:p>
        </w:tc>
        <w:tc>
          <w:tcPr>
            <w:tcW w:w="0" w:type="auto"/>
            <w:vAlign w:val="center"/>
          </w:tcPr>
          <w:p w14:paraId="0008BDF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8.8</w:t>
            </w:r>
          </w:p>
        </w:tc>
        <w:tc>
          <w:tcPr>
            <w:tcW w:w="0" w:type="auto"/>
            <w:vAlign w:val="center"/>
          </w:tcPr>
          <w:p w14:paraId="6A6B430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w:t>
            </w:r>
          </w:p>
        </w:tc>
        <w:tc>
          <w:tcPr>
            <w:tcW w:w="0" w:type="auto"/>
            <w:vAlign w:val="center"/>
          </w:tcPr>
          <w:p w14:paraId="2FF74F2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Pr>
                <w:rFonts w:ascii="Arial Narrow" w:hAnsi="Arial Narrow" w:cs="Courier New"/>
                <w:color w:val="000000"/>
                <w:sz w:val="20"/>
                <w:szCs w:val="20"/>
                <w:lang w:val="fr-CA"/>
              </w:rPr>
              <w:t>23-08-02</w:t>
            </w:r>
          </w:p>
        </w:tc>
      </w:tr>
      <w:tr w:rsidR="00E5332A" w:rsidRPr="00756E84" w14:paraId="38083542"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9E495E" w14:textId="77777777" w:rsidR="00E5332A" w:rsidRPr="00362BE2" w:rsidRDefault="00E5332A" w:rsidP="007114B1">
            <w:pPr>
              <w:jc w:val="center"/>
              <w:rPr>
                <w:rFonts w:ascii="Arial Narrow" w:hAnsi="Arial Narrow" w:cs="Courier New"/>
                <w:i w:val="0"/>
                <w:iCs w:val="0"/>
                <w:color w:val="000000"/>
                <w:sz w:val="20"/>
                <w:szCs w:val="20"/>
                <w:lang w:val="fr-CA"/>
              </w:rPr>
            </w:pPr>
            <w:hyperlink r:id="rId118" w:history="1">
              <w:r w:rsidRPr="00362BE2">
                <w:rPr>
                  <w:rFonts w:ascii="Arial Narrow" w:hAnsi="Arial Narrow" w:cs="Courier New"/>
                  <w:i w:val="0"/>
                  <w:iCs w:val="0"/>
                  <w:color w:val="0000FF"/>
                  <w:sz w:val="20"/>
                  <w:szCs w:val="20"/>
                  <w:u w:val="single"/>
                  <w:lang w:val="fr-CA"/>
                </w:rPr>
                <w:t>M54</w:t>
              </w:r>
            </w:hyperlink>
          </w:p>
        </w:tc>
        <w:tc>
          <w:tcPr>
            <w:tcW w:w="0" w:type="auto"/>
            <w:vAlign w:val="center"/>
          </w:tcPr>
          <w:p w14:paraId="117186A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54</w:t>
            </w:r>
          </w:p>
        </w:tc>
        <w:tc>
          <w:tcPr>
            <w:tcW w:w="0" w:type="auto"/>
            <w:vAlign w:val="center"/>
          </w:tcPr>
          <w:p w14:paraId="4B48411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6715</w:t>
            </w:r>
          </w:p>
        </w:tc>
        <w:tc>
          <w:tcPr>
            <w:tcW w:w="0" w:type="auto"/>
            <w:vAlign w:val="center"/>
          </w:tcPr>
          <w:p w14:paraId="2DF4CEB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Sgr</w:t>
            </w:r>
          </w:p>
        </w:tc>
        <w:tc>
          <w:tcPr>
            <w:tcW w:w="0" w:type="auto"/>
            <w:vAlign w:val="center"/>
          </w:tcPr>
          <w:p w14:paraId="23AB1C6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Globular Cluster</w:t>
            </w:r>
          </w:p>
        </w:tc>
        <w:tc>
          <w:tcPr>
            <w:tcW w:w="1247" w:type="dxa"/>
            <w:vAlign w:val="center"/>
          </w:tcPr>
          <w:p w14:paraId="766D275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18 55.1</w:t>
            </w:r>
          </w:p>
        </w:tc>
        <w:tc>
          <w:tcPr>
            <w:tcW w:w="1247" w:type="dxa"/>
            <w:vAlign w:val="center"/>
          </w:tcPr>
          <w:p w14:paraId="548ABD2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-30 29</w:t>
            </w:r>
          </w:p>
        </w:tc>
        <w:tc>
          <w:tcPr>
            <w:tcW w:w="0" w:type="auto"/>
            <w:vAlign w:val="center"/>
          </w:tcPr>
          <w:p w14:paraId="6987298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9.1</w:t>
            </w:r>
          </w:p>
        </w:tc>
        <w:tc>
          <w:tcPr>
            <w:tcW w:w="0" w:type="auto"/>
            <w:vAlign w:val="center"/>
          </w:tcPr>
          <w:p w14:paraId="015202C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7.6</w:t>
            </w:r>
          </w:p>
        </w:tc>
        <w:tc>
          <w:tcPr>
            <w:tcW w:w="0" w:type="auto"/>
            <w:vAlign w:val="center"/>
          </w:tcPr>
          <w:p w14:paraId="42407B9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88.7</w:t>
            </w:r>
          </w:p>
        </w:tc>
        <w:tc>
          <w:tcPr>
            <w:tcW w:w="0" w:type="auto"/>
            <w:vAlign w:val="center"/>
          </w:tcPr>
          <w:p w14:paraId="3ED2CCD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56BF8C0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2DEFFBD2" w14:textId="77777777" w:rsidR="00E5332A" w:rsidRPr="00362BE2" w:rsidRDefault="00E5332A" w:rsidP="007114B1">
            <w:pPr>
              <w:jc w:val="center"/>
              <w:rPr>
                <w:rFonts w:ascii="Arial Narrow" w:hAnsi="Arial Narrow" w:cs="Courier New"/>
                <w:i w:val="0"/>
                <w:iCs w:val="0"/>
                <w:color w:val="000000"/>
                <w:sz w:val="20"/>
                <w:szCs w:val="20"/>
                <w:lang w:val="fr-CA"/>
              </w:rPr>
            </w:pPr>
            <w:hyperlink r:id="rId119" w:history="1">
              <w:r w:rsidRPr="00362BE2">
                <w:rPr>
                  <w:rFonts w:ascii="Arial Narrow" w:hAnsi="Arial Narrow" w:cs="Courier New"/>
                  <w:i w:val="0"/>
                  <w:iCs w:val="0"/>
                  <w:color w:val="0000FF"/>
                  <w:sz w:val="20"/>
                  <w:szCs w:val="20"/>
                  <w:u w:val="single"/>
                  <w:lang w:val="fr-CA"/>
                </w:rPr>
                <w:t>M56</w:t>
              </w:r>
            </w:hyperlink>
          </w:p>
        </w:tc>
        <w:tc>
          <w:tcPr>
            <w:tcW w:w="0" w:type="auto"/>
            <w:vAlign w:val="center"/>
          </w:tcPr>
          <w:p w14:paraId="6A9C6EC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lang w:val="fr-CA"/>
              </w:rPr>
            </w:pPr>
            <w:r w:rsidRPr="00362BE2">
              <w:rPr>
                <w:rFonts w:ascii="Arial Narrow" w:hAnsi="Arial Narrow" w:cs="Courier New"/>
                <w:color w:val="7030A0"/>
                <w:sz w:val="20"/>
                <w:szCs w:val="20"/>
                <w:lang w:val="fr-CA"/>
              </w:rPr>
              <w:t>56</w:t>
            </w:r>
          </w:p>
        </w:tc>
        <w:tc>
          <w:tcPr>
            <w:tcW w:w="0" w:type="auto"/>
            <w:vAlign w:val="center"/>
          </w:tcPr>
          <w:p w14:paraId="0E52605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6779</w:t>
            </w:r>
          </w:p>
        </w:tc>
        <w:tc>
          <w:tcPr>
            <w:tcW w:w="0" w:type="auto"/>
            <w:vAlign w:val="center"/>
          </w:tcPr>
          <w:p w14:paraId="0946F59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Lyr</w:t>
            </w:r>
          </w:p>
        </w:tc>
        <w:tc>
          <w:tcPr>
            <w:tcW w:w="0" w:type="auto"/>
            <w:vAlign w:val="center"/>
          </w:tcPr>
          <w:p w14:paraId="0247C79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Globular Cluster</w:t>
            </w:r>
          </w:p>
        </w:tc>
        <w:tc>
          <w:tcPr>
            <w:tcW w:w="1247" w:type="dxa"/>
            <w:vAlign w:val="center"/>
          </w:tcPr>
          <w:p w14:paraId="16BFE43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19 16.6</w:t>
            </w:r>
          </w:p>
        </w:tc>
        <w:tc>
          <w:tcPr>
            <w:tcW w:w="1247" w:type="dxa"/>
            <w:vAlign w:val="center"/>
          </w:tcPr>
          <w:p w14:paraId="5AA3B47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+30 11</w:t>
            </w:r>
          </w:p>
        </w:tc>
        <w:tc>
          <w:tcPr>
            <w:tcW w:w="0" w:type="auto"/>
            <w:vAlign w:val="center"/>
          </w:tcPr>
          <w:p w14:paraId="554FA5A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7.1</w:t>
            </w:r>
          </w:p>
        </w:tc>
        <w:tc>
          <w:tcPr>
            <w:tcW w:w="0" w:type="auto"/>
            <w:vAlign w:val="center"/>
          </w:tcPr>
          <w:p w14:paraId="6B91EE3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8.3</w:t>
            </w:r>
          </w:p>
        </w:tc>
        <w:tc>
          <w:tcPr>
            <w:tcW w:w="0" w:type="auto"/>
            <w:vAlign w:val="center"/>
          </w:tcPr>
          <w:p w14:paraId="586DE22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32.9</w:t>
            </w:r>
          </w:p>
        </w:tc>
        <w:tc>
          <w:tcPr>
            <w:tcW w:w="0" w:type="auto"/>
            <w:vAlign w:val="center"/>
          </w:tcPr>
          <w:p w14:paraId="0A8977A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6154CD8B"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6B7390" w14:textId="77777777" w:rsidR="00E5332A" w:rsidRPr="00362BE2" w:rsidRDefault="00E5332A" w:rsidP="007114B1">
            <w:pPr>
              <w:jc w:val="center"/>
              <w:rPr>
                <w:rFonts w:ascii="Arial Narrow" w:hAnsi="Arial Narrow" w:cs="Courier New"/>
                <w:i w:val="0"/>
                <w:iCs w:val="0"/>
                <w:color w:val="000000"/>
                <w:sz w:val="20"/>
                <w:szCs w:val="20"/>
                <w:lang w:val="fr-CA"/>
              </w:rPr>
            </w:pPr>
            <w:hyperlink r:id="rId120" w:history="1">
              <w:r w:rsidRPr="00362BE2">
                <w:rPr>
                  <w:rFonts w:ascii="Arial Narrow" w:hAnsi="Arial Narrow" w:cs="Courier New"/>
                  <w:i w:val="0"/>
                  <w:iCs w:val="0"/>
                  <w:color w:val="0000FF"/>
                  <w:sz w:val="20"/>
                  <w:szCs w:val="20"/>
                  <w:u w:val="single"/>
                  <w:lang w:val="fr-CA"/>
                </w:rPr>
                <w:t>M55</w:t>
              </w:r>
            </w:hyperlink>
          </w:p>
        </w:tc>
        <w:tc>
          <w:tcPr>
            <w:tcW w:w="0" w:type="auto"/>
            <w:vAlign w:val="center"/>
          </w:tcPr>
          <w:p w14:paraId="6E3D035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C000"/>
                <w:sz w:val="20"/>
                <w:szCs w:val="20"/>
                <w:lang w:val="fr-CA"/>
              </w:rPr>
              <w:t>55</w:t>
            </w:r>
          </w:p>
        </w:tc>
        <w:tc>
          <w:tcPr>
            <w:tcW w:w="0" w:type="auto"/>
            <w:vAlign w:val="center"/>
          </w:tcPr>
          <w:p w14:paraId="35B560D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6809</w:t>
            </w:r>
          </w:p>
        </w:tc>
        <w:tc>
          <w:tcPr>
            <w:tcW w:w="0" w:type="auto"/>
            <w:vAlign w:val="center"/>
          </w:tcPr>
          <w:p w14:paraId="0A51024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lang w:val="fr-CA"/>
              </w:rPr>
            </w:pPr>
            <w:r w:rsidRPr="00362BE2">
              <w:rPr>
                <w:rFonts w:ascii="Arial Narrow" w:hAnsi="Arial Narrow" w:cs="Courier New"/>
                <w:color w:val="4E8F00"/>
                <w:sz w:val="20"/>
                <w:szCs w:val="20"/>
                <w:lang w:val="fr-CA"/>
              </w:rPr>
              <w:t>Sgr</w:t>
            </w:r>
          </w:p>
        </w:tc>
        <w:tc>
          <w:tcPr>
            <w:tcW w:w="0" w:type="auto"/>
            <w:vAlign w:val="center"/>
          </w:tcPr>
          <w:p w14:paraId="60D1466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Globular Cluster</w:t>
            </w:r>
          </w:p>
        </w:tc>
        <w:tc>
          <w:tcPr>
            <w:tcW w:w="1247" w:type="dxa"/>
            <w:vAlign w:val="center"/>
          </w:tcPr>
          <w:p w14:paraId="57865A0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19 40.0</w:t>
            </w:r>
          </w:p>
        </w:tc>
        <w:tc>
          <w:tcPr>
            <w:tcW w:w="1247" w:type="dxa"/>
            <w:vAlign w:val="center"/>
          </w:tcPr>
          <w:p w14:paraId="5839518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-30 58</w:t>
            </w:r>
          </w:p>
        </w:tc>
        <w:tc>
          <w:tcPr>
            <w:tcW w:w="0" w:type="auto"/>
            <w:vAlign w:val="center"/>
          </w:tcPr>
          <w:p w14:paraId="29F999B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19.0</w:t>
            </w:r>
          </w:p>
        </w:tc>
        <w:tc>
          <w:tcPr>
            <w:tcW w:w="0" w:type="auto"/>
            <w:vAlign w:val="center"/>
          </w:tcPr>
          <w:p w14:paraId="678AA3A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6.3</w:t>
            </w:r>
          </w:p>
        </w:tc>
        <w:tc>
          <w:tcPr>
            <w:tcW w:w="0" w:type="auto"/>
            <w:vAlign w:val="center"/>
          </w:tcPr>
          <w:p w14:paraId="4CB4EA8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17.6</w:t>
            </w:r>
          </w:p>
        </w:tc>
        <w:tc>
          <w:tcPr>
            <w:tcW w:w="0" w:type="auto"/>
            <w:vAlign w:val="center"/>
          </w:tcPr>
          <w:p w14:paraId="5396F57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lang w:val="fr-CA"/>
              </w:rPr>
            </w:pPr>
          </w:p>
        </w:tc>
      </w:tr>
      <w:tr w:rsidR="00E5332A" w:rsidRPr="00756E84" w14:paraId="765ED57B"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D5E477C" w14:textId="77777777" w:rsidR="00E5332A" w:rsidRPr="00362BE2" w:rsidRDefault="00E5332A" w:rsidP="007114B1">
            <w:pPr>
              <w:jc w:val="center"/>
              <w:rPr>
                <w:rFonts w:ascii="Arial Narrow" w:hAnsi="Arial Narrow" w:cs="Courier New"/>
                <w:i w:val="0"/>
                <w:iCs w:val="0"/>
                <w:color w:val="000000"/>
                <w:sz w:val="20"/>
                <w:szCs w:val="20"/>
              </w:rPr>
            </w:pPr>
            <w:hyperlink r:id="rId121" w:history="1">
              <w:r w:rsidRPr="00362BE2">
                <w:rPr>
                  <w:rFonts w:ascii="Arial Narrow" w:hAnsi="Arial Narrow" w:cs="Courier New"/>
                  <w:i w:val="0"/>
                  <w:iCs w:val="0"/>
                  <w:color w:val="0000FF"/>
                  <w:sz w:val="20"/>
                  <w:szCs w:val="20"/>
                  <w:u w:val="single"/>
                </w:rPr>
                <w:t>M71</w:t>
              </w:r>
            </w:hyperlink>
          </w:p>
        </w:tc>
        <w:tc>
          <w:tcPr>
            <w:tcW w:w="0" w:type="auto"/>
            <w:vAlign w:val="center"/>
          </w:tcPr>
          <w:p w14:paraId="74E9086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7030A0"/>
                <w:sz w:val="20"/>
                <w:szCs w:val="20"/>
              </w:rPr>
            </w:pPr>
            <w:r w:rsidRPr="00362BE2">
              <w:rPr>
                <w:rFonts w:ascii="Arial Narrow" w:hAnsi="Arial Narrow" w:cs="Courier New"/>
                <w:color w:val="7030A0"/>
                <w:sz w:val="20"/>
                <w:szCs w:val="20"/>
              </w:rPr>
              <w:t>71</w:t>
            </w:r>
          </w:p>
        </w:tc>
        <w:tc>
          <w:tcPr>
            <w:tcW w:w="0" w:type="auto"/>
            <w:vAlign w:val="center"/>
          </w:tcPr>
          <w:p w14:paraId="2AF5607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6838</w:t>
            </w:r>
          </w:p>
        </w:tc>
        <w:tc>
          <w:tcPr>
            <w:tcW w:w="0" w:type="auto"/>
            <w:vAlign w:val="center"/>
          </w:tcPr>
          <w:p w14:paraId="2283976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Sge</w:t>
            </w:r>
          </w:p>
        </w:tc>
        <w:tc>
          <w:tcPr>
            <w:tcW w:w="0" w:type="auto"/>
            <w:vAlign w:val="center"/>
          </w:tcPr>
          <w:p w14:paraId="2D54AEF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24C87A4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19 53.8</w:t>
            </w:r>
          </w:p>
        </w:tc>
        <w:tc>
          <w:tcPr>
            <w:tcW w:w="1247" w:type="dxa"/>
            <w:vAlign w:val="center"/>
          </w:tcPr>
          <w:p w14:paraId="3A07625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+18 47</w:t>
            </w:r>
          </w:p>
        </w:tc>
        <w:tc>
          <w:tcPr>
            <w:tcW w:w="0" w:type="auto"/>
            <w:vAlign w:val="center"/>
          </w:tcPr>
          <w:p w14:paraId="4853683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7.2</w:t>
            </w:r>
          </w:p>
        </w:tc>
        <w:tc>
          <w:tcPr>
            <w:tcW w:w="0" w:type="auto"/>
            <w:vAlign w:val="center"/>
          </w:tcPr>
          <w:p w14:paraId="42D1AE9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8.2</w:t>
            </w:r>
          </w:p>
        </w:tc>
        <w:tc>
          <w:tcPr>
            <w:tcW w:w="0" w:type="auto"/>
            <w:vAlign w:val="center"/>
          </w:tcPr>
          <w:p w14:paraId="0123C1E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12.7</w:t>
            </w:r>
          </w:p>
        </w:tc>
        <w:tc>
          <w:tcPr>
            <w:tcW w:w="0" w:type="auto"/>
            <w:vAlign w:val="center"/>
          </w:tcPr>
          <w:p w14:paraId="53D3909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61793483"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30D92E" w14:textId="77777777" w:rsidR="00E5332A" w:rsidRPr="00362BE2" w:rsidRDefault="00E5332A" w:rsidP="007114B1">
            <w:pPr>
              <w:jc w:val="center"/>
              <w:rPr>
                <w:rFonts w:ascii="Arial Narrow" w:hAnsi="Arial Narrow" w:cs="Courier New"/>
                <w:i w:val="0"/>
                <w:iCs w:val="0"/>
                <w:color w:val="000000"/>
                <w:sz w:val="20"/>
                <w:szCs w:val="20"/>
              </w:rPr>
            </w:pPr>
            <w:hyperlink r:id="rId122" w:history="1">
              <w:r w:rsidRPr="00362BE2">
                <w:rPr>
                  <w:rFonts w:ascii="Arial Narrow" w:hAnsi="Arial Narrow" w:cs="Courier New"/>
                  <w:i w:val="0"/>
                  <w:iCs w:val="0"/>
                  <w:color w:val="0000FF"/>
                  <w:sz w:val="20"/>
                  <w:szCs w:val="20"/>
                  <w:u w:val="single"/>
                </w:rPr>
                <w:t>M27</w:t>
              </w:r>
            </w:hyperlink>
          </w:p>
        </w:tc>
        <w:tc>
          <w:tcPr>
            <w:tcW w:w="0" w:type="auto"/>
            <w:vAlign w:val="center"/>
          </w:tcPr>
          <w:p w14:paraId="0008792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27</w:t>
            </w:r>
          </w:p>
        </w:tc>
        <w:tc>
          <w:tcPr>
            <w:tcW w:w="0" w:type="auto"/>
            <w:vAlign w:val="center"/>
          </w:tcPr>
          <w:p w14:paraId="601D876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6853</w:t>
            </w:r>
          </w:p>
        </w:tc>
        <w:tc>
          <w:tcPr>
            <w:tcW w:w="0" w:type="auto"/>
            <w:vAlign w:val="center"/>
          </w:tcPr>
          <w:p w14:paraId="67E0E61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Vul</w:t>
            </w:r>
          </w:p>
        </w:tc>
        <w:tc>
          <w:tcPr>
            <w:tcW w:w="0" w:type="auto"/>
            <w:vAlign w:val="center"/>
          </w:tcPr>
          <w:p w14:paraId="39E70B9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Planetary Nebula</w:t>
            </w:r>
          </w:p>
        </w:tc>
        <w:tc>
          <w:tcPr>
            <w:tcW w:w="1247" w:type="dxa"/>
            <w:vAlign w:val="center"/>
          </w:tcPr>
          <w:p w14:paraId="6FB5866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19 59.6</w:t>
            </w:r>
          </w:p>
        </w:tc>
        <w:tc>
          <w:tcPr>
            <w:tcW w:w="1247" w:type="dxa"/>
            <w:vAlign w:val="center"/>
          </w:tcPr>
          <w:p w14:paraId="21F1639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+22 43</w:t>
            </w:r>
          </w:p>
        </w:tc>
        <w:tc>
          <w:tcPr>
            <w:tcW w:w="0" w:type="auto"/>
            <w:vAlign w:val="center"/>
          </w:tcPr>
          <w:p w14:paraId="4485CF8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bookmarkStart w:id="21" w:name="_Hlk142558486"/>
            <w:r w:rsidRPr="00362BE2">
              <w:rPr>
                <w:rFonts w:ascii="Arial Narrow" w:hAnsi="Arial Narrow" w:cs="Courier New"/>
                <w:color w:val="000000"/>
                <w:sz w:val="20"/>
                <w:szCs w:val="20"/>
              </w:rPr>
              <w:t>8.0x5.7</w:t>
            </w:r>
            <w:bookmarkEnd w:id="21"/>
          </w:p>
        </w:tc>
        <w:tc>
          <w:tcPr>
            <w:tcW w:w="0" w:type="auto"/>
            <w:vAlign w:val="center"/>
          </w:tcPr>
          <w:p w14:paraId="5C78233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7.4</w:t>
            </w:r>
          </w:p>
        </w:tc>
        <w:tc>
          <w:tcPr>
            <w:tcW w:w="0" w:type="auto"/>
            <w:vAlign w:val="center"/>
          </w:tcPr>
          <w:p w14:paraId="07EB203E"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1.25</w:t>
            </w:r>
          </w:p>
        </w:tc>
        <w:tc>
          <w:tcPr>
            <w:tcW w:w="0" w:type="auto"/>
            <w:vAlign w:val="center"/>
          </w:tcPr>
          <w:p w14:paraId="62408D4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FA7A34">
              <w:rPr>
                <w:rFonts w:ascii="Arial Narrow" w:hAnsi="Arial Narrow" w:cs="Courier New"/>
                <w:color w:val="000000"/>
                <w:sz w:val="20"/>
                <w:szCs w:val="20"/>
              </w:rPr>
              <w:t>23-08-</w:t>
            </w:r>
            <w:r>
              <w:rPr>
                <w:rFonts w:ascii="Arial Narrow" w:hAnsi="Arial Narrow" w:cs="Courier New"/>
                <w:color w:val="000000"/>
                <w:sz w:val="20"/>
                <w:szCs w:val="20"/>
              </w:rPr>
              <w:t>09</w:t>
            </w:r>
          </w:p>
        </w:tc>
      </w:tr>
      <w:tr w:rsidR="00E5332A" w:rsidRPr="00756E84" w14:paraId="46D105FB"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01E05D43" w14:textId="77777777" w:rsidR="00E5332A" w:rsidRPr="00362BE2" w:rsidRDefault="00E5332A" w:rsidP="007114B1">
            <w:pPr>
              <w:jc w:val="center"/>
              <w:rPr>
                <w:rFonts w:ascii="Arial Narrow" w:hAnsi="Arial Narrow" w:cs="Courier New"/>
                <w:i w:val="0"/>
                <w:iCs w:val="0"/>
                <w:color w:val="000000"/>
                <w:sz w:val="20"/>
                <w:szCs w:val="20"/>
              </w:rPr>
            </w:pPr>
            <w:hyperlink r:id="rId123" w:history="1">
              <w:r w:rsidRPr="00362BE2">
                <w:rPr>
                  <w:rFonts w:ascii="Arial Narrow" w:hAnsi="Arial Narrow" w:cs="Courier New"/>
                  <w:i w:val="0"/>
                  <w:iCs w:val="0"/>
                  <w:color w:val="0000FF"/>
                  <w:sz w:val="20"/>
                  <w:szCs w:val="20"/>
                  <w:u w:val="single"/>
                </w:rPr>
                <w:t>M75</w:t>
              </w:r>
            </w:hyperlink>
          </w:p>
        </w:tc>
        <w:tc>
          <w:tcPr>
            <w:tcW w:w="0" w:type="auto"/>
            <w:vAlign w:val="center"/>
          </w:tcPr>
          <w:p w14:paraId="1766746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75</w:t>
            </w:r>
          </w:p>
        </w:tc>
        <w:tc>
          <w:tcPr>
            <w:tcW w:w="0" w:type="auto"/>
            <w:vAlign w:val="center"/>
          </w:tcPr>
          <w:p w14:paraId="508BB16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6864</w:t>
            </w:r>
          </w:p>
        </w:tc>
        <w:tc>
          <w:tcPr>
            <w:tcW w:w="0" w:type="auto"/>
            <w:vAlign w:val="center"/>
          </w:tcPr>
          <w:p w14:paraId="1A2209E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Sgr</w:t>
            </w:r>
          </w:p>
        </w:tc>
        <w:tc>
          <w:tcPr>
            <w:tcW w:w="0" w:type="auto"/>
            <w:vAlign w:val="center"/>
          </w:tcPr>
          <w:p w14:paraId="26E18C1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35C87DF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20 06.1</w:t>
            </w:r>
          </w:p>
        </w:tc>
        <w:tc>
          <w:tcPr>
            <w:tcW w:w="1247" w:type="dxa"/>
            <w:vAlign w:val="center"/>
          </w:tcPr>
          <w:p w14:paraId="679623C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-21 55</w:t>
            </w:r>
          </w:p>
        </w:tc>
        <w:tc>
          <w:tcPr>
            <w:tcW w:w="0" w:type="auto"/>
            <w:vAlign w:val="center"/>
          </w:tcPr>
          <w:p w14:paraId="05E6A2F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6.0</w:t>
            </w:r>
          </w:p>
        </w:tc>
        <w:tc>
          <w:tcPr>
            <w:tcW w:w="0" w:type="auto"/>
            <w:vAlign w:val="center"/>
          </w:tcPr>
          <w:p w14:paraId="7C05CCBE"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8.5</w:t>
            </w:r>
          </w:p>
        </w:tc>
        <w:tc>
          <w:tcPr>
            <w:tcW w:w="0" w:type="auto"/>
            <w:vAlign w:val="center"/>
          </w:tcPr>
          <w:p w14:paraId="058C830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61.3</w:t>
            </w:r>
          </w:p>
        </w:tc>
        <w:tc>
          <w:tcPr>
            <w:tcW w:w="0" w:type="auto"/>
            <w:vAlign w:val="center"/>
          </w:tcPr>
          <w:p w14:paraId="7A8B232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4E2BAB85"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DF549C" w14:textId="77777777" w:rsidR="00E5332A" w:rsidRPr="00362BE2" w:rsidRDefault="00E5332A" w:rsidP="007114B1">
            <w:pPr>
              <w:jc w:val="center"/>
              <w:rPr>
                <w:rFonts w:ascii="Arial Narrow" w:hAnsi="Arial Narrow" w:cs="Courier New"/>
                <w:i w:val="0"/>
                <w:iCs w:val="0"/>
                <w:color w:val="000000"/>
                <w:sz w:val="20"/>
                <w:szCs w:val="20"/>
              </w:rPr>
            </w:pPr>
            <w:hyperlink r:id="rId124" w:history="1">
              <w:r w:rsidRPr="00362BE2">
                <w:rPr>
                  <w:rFonts w:ascii="Arial Narrow" w:hAnsi="Arial Narrow" w:cs="Courier New"/>
                  <w:i w:val="0"/>
                  <w:iCs w:val="0"/>
                  <w:color w:val="0000FF"/>
                  <w:sz w:val="20"/>
                  <w:szCs w:val="20"/>
                  <w:u w:val="single"/>
                </w:rPr>
                <w:t>M29</w:t>
              </w:r>
            </w:hyperlink>
          </w:p>
        </w:tc>
        <w:tc>
          <w:tcPr>
            <w:tcW w:w="0" w:type="auto"/>
            <w:vAlign w:val="center"/>
          </w:tcPr>
          <w:p w14:paraId="21BDCA2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FFC000"/>
                <w:sz w:val="20"/>
                <w:szCs w:val="20"/>
              </w:rPr>
              <w:t>29</w:t>
            </w:r>
          </w:p>
        </w:tc>
        <w:tc>
          <w:tcPr>
            <w:tcW w:w="0" w:type="auto"/>
            <w:vAlign w:val="center"/>
          </w:tcPr>
          <w:p w14:paraId="0900053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6913</w:t>
            </w:r>
          </w:p>
        </w:tc>
        <w:tc>
          <w:tcPr>
            <w:tcW w:w="0" w:type="auto"/>
            <w:vAlign w:val="center"/>
          </w:tcPr>
          <w:p w14:paraId="60D4F5C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Cyg</w:t>
            </w:r>
          </w:p>
        </w:tc>
        <w:tc>
          <w:tcPr>
            <w:tcW w:w="0" w:type="auto"/>
            <w:vAlign w:val="center"/>
          </w:tcPr>
          <w:p w14:paraId="64E5DB96"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6125F2D7"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20 23.9</w:t>
            </w:r>
          </w:p>
        </w:tc>
        <w:tc>
          <w:tcPr>
            <w:tcW w:w="1247" w:type="dxa"/>
            <w:vAlign w:val="center"/>
          </w:tcPr>
          <w:p w14:paraId="07E20AC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+38 32</w:t>
            </w:r>
          </w:p>
        </w:tc>
        <w:tc>
          <w:tcPr>
            <w:tcW w:w="0" w:type="auto"/>
            <w:vAlign w:val="center"/>
          </w:tcPr>
          <w:p w14:paraId="05C46AFC"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w:t>
            </w:r>
          </w:p>
        </w:tc>
        <w:tc>
          <w:tcPr>
            <w:tcW w:w="0" w:type="auto"/>
            <w:vAlign w:val="center"/>
          </w:tcPr>
          <w:p w14:paraId="5B48EE3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7.1</w:t>
            </w:r>
          </w:p>
        </w:tc>
        <w:tc>
          <w:tcPr>
            <w:tcW w:w="0" w:type="auto"/>
            <w:vAlign w:val="center"/>
          </w:tcPr>
          <w:p w14:paraId="17E83F7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4.0</w:t>
            </w:r>
          </w:p>
        </w:tc>
        <w:tc>
          <w:tcPr>
            <w:tcW w:w="0" w:type="auto"/>
            <w:vAlign w:val="center"/>
          </w:tcPr>
          <w:p w14:paraId="43D7F05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78CD3495"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C5FE175" w14:textId="77777777" w:rsidR="00E5332A" w:rsidRPr="00362BE2" w:rsidRDefault="00E5332A" w:rsidP="007114B1">
            <w:pPr>
              <w:jc w:val="center"/>
              <w:rPr>
                <w:rFonts w:ascii="Arial Narrow" w:hAnsi="Arial Narrow" w:cs="Courier New"/>
                <w:i w:val="0"/>
                <w:iCs w:val="0"/>
                <w:color w:val="000000"/>
                <w:sz w:val="20"/>
                <w:szCs w:val="20"/>
              </w:rPr>
            </w:pPr>
            <w:hyperlink r:id="rId125" w:history="1">
              <w:r w:rsidRPr="00362BE2">
                <w:rPr>
                  <w:rFonts w:ascii="Arial Narrow" w:hAnsi="Arial Narrow" w:cs="Courier New"/>
                  <w:i w:val="0"/>
                  <w:iCs w:val="0"/>
                  <w:color w:val="0000FF"/>
                  <w:sz w:val="20"/>
                  <w:szCs w:val="20"/>
                  <w:u w:val="single"/>
                </w:rPr>
                <w:t>M72</w:t>
              </w:r>
            </w:hyperlink>
          </w:p>
        </w:tc>
        <w:tc>
          <w:tcPr>
            <w:tcW w:w="0" w:type="auto"/>
            <w:vAlign w:val="center"/>
          </w:tcPr>
          <w:p w14:paraId="0559450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72</w:t>
            </w:r>
          </w:p>
        </w:tc>
        <w:tc>
          <w:tcPr>
            <w:tcW w:w="0" w:type="auto"/>
            <w:vAlign w:val="center"/>
          </w:tcPr>
          <w:p w14:paraId="4CBA23B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6981</w:t>
            </w:r>
          </w:p>
        </w:tc>
        <w:tc>
          <w:tcPr>
            <w:tcW w:w="0" w:type="auto"/>
            <w:vAlign w:val="center"/>
          </w:tcPr>
          <w:p w14:paraId="1BF9EFB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Aqr</w:t>
            </w:r>
          </w:p>
        </w:tc>
        <w:tc>
          <w:tcPr>
            <w:tcW w:w="0" w:type="auto"/>
            <w:vAlign w:val="center"/>
          </w:tcPr>
          <w:p w14:paraId="5E6E021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3D53188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20 53.5</w:t>
            </w:r>
          </w:p>
        </w:tc>
        <w:tc>
          <w:tcPr>
            <w:tcW w:w="1247" w:type="dxa"/>
            <w:vAlign w:val="center"/>
          </w:tcPr>
          <w:p w14:paraId="37E1BE2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-12 32</w:t>
            </w:r>
          </w:p>
        </w:tc>
        <w:tc>
          <w:tcPr>
            <w:tcW w:w="0" w:type="auto"/>
            <w:vAlign w:val="center"/>
          </w:tcPr>
          <w:p w14:paraId="6A48AB5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5.9</w:t>
            </w:r>
          </w:p>
        </w:tc>
        <w:tc>
          <w:tcPr>
            <w:tcW w:w="0" w:type="auto"/>
            <w:vAlign w:val="center"/>
          </w:tcPr>
          <w:p w14:paraId="00E22C4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9.3</w:t>
            </w:r>
          </w:p>
        </w:tc>
        <w:tc>
          <w:tcPr>
            <w:tcW w:w="0" w:type="auto"/>
            <w:vAlign w:val="center"/>
          </w:tcPr>
          <w:p w14:paraId="7FC898E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55.4</w:t>
            </w:r>
          </w:p>
        </w:tc>
        <w:tc>
          <w:tcPr>
            <w:tcW w:w="0" w:type="auto"/>
            <w:vAlign w:val="center"/>
          </w:tcPr>
          <w:p w14:paraId="4D9F715F"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2B032D70"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367279F" w14:textId="77777777" w:rsidR="00E5332A" w:rsidRPr="00362BE2" w:rsidRDefault="00E5332A" w:rsidP="007114B1">
            <w:pPr>
              <w:jc w:val="center"/>
              <w:rPr>
                <w:rFonts w:ascii="Arial Narrow" w:hAnsi="Arial Narrow" w:cs="Courier New"/>
                <w:i w:val="0"/>
                <w:iCs w:val="0"/>
                <w:color w:val="000000"/>
                <w:sz w:val="20"/>
                <w:szCs w:val="20"/>
              </w:rPr>
            </w:pPr>
            <w:hyperlink r:id="rId126" w:history="1">
              <w:r w:rsidRPr="00362BE2">
                <w:rPr>
                  <w:rFonts w:ascii="Arial Narrow" w:hAnsi="Arial Narrow" w:cs="Courier New"/>
                  <w:i w:val="0"/>
                  <w:iCs w:val="0"/>
                  <w:color w:val="0000FF"/>
                  <w:sz w:val="20"/>
                  <w:szCs w:val="20"/>
                  <w:u w:val="single"/>
                </w:rPr>
                <w:t>M73</w:t>
              </w:r>
            </w:hyperlink>
          </w:p>
        </w:tc>
        <w:tc>
          <w:tcPr>
            <w:tcW w:w="0" w:type="auto"/>
            <w:vAlign w:val="center"/>
          </w:tcPr>
          <w:p w14:paraId="5767E36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0000"/>
                <w:sz w:val="20"/>
                <w:szCs w:val="20"/>
              </w:rPr>
            </w:pPr>
            <w:r w:rsidRPr="00362BE2">
              <w:rPr>
                <w:rFonts w:ascii="Arial Narrow" w:hAnsi="Arial Narrow" w:cs="Courier New"/>
                <w:color w:val="FF0000"/>
                <w:sz w:val="20"/>
                <w:szCs w:val="20"/>
              </w:rPr>
              <w:t>73</w:t>
            </w:r>
          </w:p>
        </w:tc>
        <w:tc>
          <w:tcPr>
            <w:tcW w:w="0" w:type="auto"/>
            <w:vAlign w:val="center"/>
          </w:tcPr>
          <w:p w14:paraId="478B4B12"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6994</w:t>
            </w:r>
          </w:p>
        </w:tc>
        <w:tc>
          <w:tcPr>
            <w:tcW w:w="0" w:type="auto"/>
            <w:vAlign w:val="center"/>
          </w:tcPr>
          <w:p w14:paraId="45CBBFE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Aqr</w:t>
            </w:r>
          </w:p>
        </w:tc>
        <w:tc>
          <w:tcPr>
            <w:tcW w:w="0" w:type="auto"/>
            <w:vAlign w:val="center"/>
          </w:tcPr>
          <w:p w14:paraId="348E4DB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cs="Courier New"/>
                <w:color w:val="000000"/>
                <w:sz w:val="15"/>
                <w:szCs w:val="15"/>
              </w:rPr>
              <w:t>System of 4 stars or Asterism</w:t>
            </w:r>
          </w:p>
        </w:tc>
        <w:tc>
          <w:tcPr>
            <w:tcW w:w="1247" w:type="dxa"/>
            <w:vAlign w:val="center"/>
          </w:tcPr>
          <w:p w14:paraId="52478FC3"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20 58.9</w:t>
            </w:r>
          </w:p>
        </w:tc>
        <w:tc>
          <w:tcPr>
            <w:tcW w:w="1247" w:type="dxa"/>
            <w:vAlign w:val="center"/>
          </w:tcPr>
          <w:p w14:paraId="1E630D7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-12 38</w:t>
            </w:r>
          </w:p>
        </w:tc>
        <w:tc>
          <w:tcPr>
            <w:tcW w:w="0" w:type="auto"/>
            <w:vAlign w:val="center"/>
          </w:tcPr>
          <w:p w14:paraId="5908A86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2.8</w:t>
            </w:r>
          </w:p>
        </w:tc>
        <w:tc>
          <w:tcPr>
            <w:tcW w:w="0" w:type="auto"/>
            <w:vAlign w:val="center"/>
          </w:tcPr>
          <w:p w14:paraId="3C327D1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9.0</w:t>
            </w:r>
          </w:p>
        </w:tc>
        <w:tc>
          <w:tcPr>
            <w:tcW w:w="0" w:type="auto"/>
            <w:vAlign w:val="center"/>
          </w:tcPr>
          <w:p w14:paraId="77F6DD1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2.0</w:t>
            </w:r>
          </w:p>
        </w:tc>
        <w:tc>
          <w:tcPr>
            <w:tcW w:w="0" w:type="auto"/>
            <w:vAlign w:val="center"/>
          </w:tcPr>
          <w:p w14:paraId="548C722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25BEFB71"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33F2E62C" w14:textId="77777777" w:rsidR="00E5332A" w:rsidRPr="00362BE2" w:rsidRDefault="00E5332A" w:rsidP="007114B1">
            <w:pPr>
              <w:jc w:val="center"/>
              <w:rPr>
                <w:rFonts w:ascii="Arial Narrow" w:hAnsi="Arial Narrow" w:cs="Courier New"/>
                <w:i w:val="0"/>
                <w:iCs w:val="0"/>
                <w:color w:val="000000"/>
                <w:sz w:val="20"/>
                <w:szCs w:val="20"/>
              </w:rPr>
            </w:pPr>
            <w:hyperlink r:id="rId127" w:history="1">
              <w:r w:rsidRPr="00362BE2">
                <w:rPr>
                  <w:rFonts w:ascii="Arial Narrow" w:hAnsi="Arial Narrow" w:cs="Courier New"/>
                  <w:i w:val="0"/>
                  <w:iCs w:val="0"/>
                  <w:color w:val="0000FF"/>
                  <w:sz w:val="20"/>
                  <w:szCs w:val="20"/>
                  <w:u w:val="single"/>
                </w:rPr>
                <w:t>M15</w:t>
              </w:r>
            </w:hyperlink>
          </w:p>
        </w:tc>
        <w:tc>
          <w:tcPr>
            <w:tcW w:w="0" w:type="auto"/>
            <w:vAlign w:val="center"/>
          </w:tcPr>
          <w:p w14:paraId="08750094"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4E8F00"/>
                <w:sz w:val="20"/>
                <w:szCs w:val="20"/>
              </w:rPr>
            </w:pPr>
            <w:r w:rsidRPr="00362BE2">
              <w:rPr>
                <w:rFonts w:ascii="Arial Narrow" w:hAnsi="Arial Narrow" w:cs="Courier New"/>
                <w:color w:val="4E8F00"/>
                <w:sz w:val="20"/>
                <w:szCs w:val="20"/>
              </w:rPr>
              <w:t>15</w:t>
            </w:r>
          </w:p>
        </w:tc>
        <w:tc>
          <w:tcPr>
            <w:tcW w:w="0" w:type="auto"/>
            <w:vAlign w:val="center"/>
          </w:tcPr>
          <w:p w14:paraId="0BA3D20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7078</w:t>
            </w:r>
          </w:p>
        </w:tc>
        <w:tc>
          <w:tcPr>
            <w:tcW w:w="0" w:type="auto"/>
            <w:vAlign w:val="center"/>
          </w:tcPr>
          <w:p w14:paraId="26BD537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Peg</w:t>
            </w:r>
          </w:p>
        </w:tc>
        <w:tc>
          <w:tcPr>
            <w:tcW w:w="0" w:type="auto"/>
            <w:vAlign w:val="center"/>
          </w:tcPr>
          <w:p w14:paraId="483734C0"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08EF78A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21 30.0</w:t>
            </w:r>
          </w:p>
        </w:tc>
        <w:tc>
          <w:tcPr>
            <w:tcW w:w="1247" w:type="dxa"/>
            <w:vAlign w:val="center"/>
          </w:tcPr>
          <w:p w14:paraId="65F45C6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+12 10</w:t>
            </w:r>
          </w:p>
        </w:tc>
        <w:tc>
          <w:tcPr>
            <w:tcW w:w="0" w:type="auto"/>
            <w:vAlign w:val="center"/>
          </w:tcPr>
          <w:p w14:paraId="6A89F56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12.3</w:t>
            </w:r>
          </w:p>
        </w:tc>
        <w:tc>
          <w:tcPr>
            <w:tcW w:w="0" w:type="auto"/>
            <w:vAlign w:val="center"/>
          </w:tcPr>
          <w:p w14:paraId="499807F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6.2</w:t>
            </w:r>
          </w:p>
        </w:tc>
        <w:tc>
          <w:tcPr>
            <w:tcW w:w="0" w:type="auto"/>
            <w:vAlign w:val="center"/>
          </w:tcPr>
          <w:p w14:paraId="6875AA1A"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33.6</w:t>
            </w:r>
          </w:p>
        </w:tc>
        <w:tc>
          <w:tcPr>
            <w:tcW w:w="0" w:type="auto"/>
            <w:vAlign w:val="center"/>
          </w:tcPr>
          <w:p w14:paraId="050B837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22-09-24</w:t>
            </w:r>
          </w:p>
        </w:tc>
      </w:tr>
      <w:tr w:rsidR="00E5332A" w:rsidRPr="00756E84" w14:paraId="108C6DAF"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C0F305" w14:textId="77777777" w:rsidR="00E5332A" w:rsidRPr="00362BE2" w:rsidRDefault="00E5332A" w:rsidP="007114B1">
            <w:pPr>
              <w:jc w:val="center"/>
              <w:rPr>
                <w:rFonts w:ascii="Arial Narrow" w:hAnsi="Arial Narrow" w:cs="Courier New"/>
                <w:i w:val="0"/>
                <w:iCs w:val="0"/>
                <w:color w:val="000000"/>
                <w:sz w:val="20"/>
                <w:szCs w:val="20"/>
              </w:rPr>
            </w:pPr>
            <w:hyperlink r:id="rId128" w:history="1">
              <w:r w:rsidRPr="00362BE2">
                <w:rPr>
                  <w:rFonts w:ascii="Arial Narrow" w:hAnsi="Arial Narrow" w:cs="Courier New"/>
                  <w:i w:val="0"/>
                  <w:iCs w:val="0"/>
                  <w:color w:val="0000FF"/>
                  <w:sz w:val="20"/>
                  <w:szCs w:val="20"/>
                  <w:u w:val="single"/>
                </w:rPr>
                <w:t>M39</w:t>
              </w:r>
            </w:hyperlink>
          </w:p>
        </w:tc>
        <w:tc>
          <w:tcPr>
            <w:tcW w:w="0" w:type="auto"/>
            <w:vAlign w:val="center"/>
          </w:tcPr>
          <w:p w14:paraId="4737DFE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4E8F00"/>
                <w:sz w:val="20"/>
                <w:szCs w:val="20"/>
              </w:rPr>
              <w:t>39</w:t>
            </w:r>
          </w:p>
        </w:tc>
        <w:tc>
          <w:tcPr>
            <w:tcW w:w="0" w:type="auto"/>
            <w:vAlign w:val="center"/>
          </w:tcPr>
          <w:p w14:paraId="45959FFF"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7092</w:t>
            </w:r>
          </w:p>
        </w:tc>
        <w:tc>
          <w:tcPr>
            <w:tcW w:w="0" w:type="auto"/>
            <w:vAlign w:val="center"/>
          </w:tcPr>
          <w:p w14:paraId="1827D5E0"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Cyg</w:t>
            </w:r>
          </w:p>
        </w:tc>
        <w:tc>
          <w:tcPr>
            <w:tcW w:w="0" w:type="auto"/>
            <w:vAlign w:val="center"/>
          </w:tcPr>
          <w:p w14:paraId="4B44BCD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Open cluster</w:t>
            </w:r>
          </w:p>
        </w:tc>
        <w:tc>
          <w:tcPr>
            <w:tcW w:w="1247" w:type="dxa"/>
            <w:vAlign w:val="center"/>
          </w:tcPr>
          <w:p w14:paraId="270DE62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21 32.2</w:t>
            </w:r>
          </w:p>
        </w:tc>
        <w:tc>
          <w:tcPr>
            <w:tcW w:w="1247" w:type="dxa"/>
            <w:vAlign w:val="center"/>
          </w:tcPr>
          <w:p w14:paraId="5B43B37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+48 26</w:t>
            </w:r>
          </w:p>
        </w:tc>
        <w:tc>
          <w:tcPr>
            <w:tcW w:w="0" w:type="auto"/>
            <w:vAlign w:val="center"/>
          </w:tcPr>
          <w:p w14:paraId="4F48F71B"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32.0</w:t>
            </w:r>
          </w:p>
        </w:tc>
        <w:tc>
          <w:tcPr>
            <w:tcW w:w="0" w:type="auto"/>
            <w:vAlign w:val="center"/>
          </w:tcPr>
          <w:p w14:paraId="3D3CB1F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4.6</w:t>
            </w:r>
          </w:p>
        </w:tc>
        <w:tc>
          <w:tcPr>
            <w:tcW w:w="0" w:type="auto"/>
            <w:vAlign w:val="center"/>
          </w:tcPr>
          <w:p w14:paraId="5C83D4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0.825</w:t>
            </w:r>
          </w:p>
        </w:tc>
        <w:tc>
          <w:tcPr>
            <w:tcW w:w="0" w:type="auto"/>
            <w:vAlign w:val="center"/>
          </w:tcPr>
          <w:p w14:paraId="486CC9F4"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Pr>
                <w:rFonts w:ascii="Arial Narrow" w:hAnsi="Arial Narrow" w:cs="Courier New"/>
                <w:color w:val="000000"/>
                <w:sz w:val="20"/>
                <w:szCs w:val="20"/>
              </w:rPr>
              <w:t>22-10-05</w:t>
            </w:r>
          </w:p>
        </w:tc>
      </w:tr>
      <w:tr w:rsidR="00E5332A" w:rsidRPr="00756E84" w14:paraId="21F5074C"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76589675" w14:textId="77777777" w:rsidR="00E5332A" w:rsidRPr="00362BE2" w:rsidRDefault="00E5332A" w:rsidP="007114B1">
            <w:pPr>
              <w:jc w:val="center"/>
              <w:rPr>
                <w:rFonts w:ascii="Arial Narrow" w:hAnsi="Arial Narrow" w:cs="Courier New"/>
                <w:i w:val="0"/>
                <w:iCs w:val="0"/>
                <w:color w:val="000000"/>
                <w:sz w:val="20"/>
                <w:szCs w:val="20"/>
              </w:rPr>
            </w:pPr>
            <w:hyperlink r:id="rId129" w:history="1">
              <w:r w:rsidRPr="00362BE2">
                <w:rPr>
                  <w:rFonts w:ascii="Arial Narrow" w:hAnsi="Arial Narrow" w:cs="Courier New"/>
                  <w:i w:val="0"/>
                  <w:iCs w:val="0"/>
                  <w:color w:val="0000FF"/>
                  <w:sz w:val="20"/>
                  <w:szCs w:val="20"/>
                  <w:u w:val="single"/>
                </w:rPr>
                <w:t>M2</w:t>
              </w:r>
            </w:hyperlink>
          </w:p>
        </w:tc>
        <w:tc>
          <w:tcPr>
            <w:tcW w:w="0" w:type="auto"/>
            <w:vAlign w:val="center"/>
          </w:tcPr>
          <w:p w14:paraId="3F90F61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Pr>
                <w:rFonts w:ascii="Arial Narrow" w:hAnsi="Arial Narrow" w:cs="Courier New"/>
                <w:color w:val="FFC000"/>
                <w:sz w:val="20"/>
                <w:szCs w:val="20"/>
              </w:rPr>
              <w:t>0</w:t>
            </w:r>
            <w:r w:rsidRPr="00362BE2">
              <w:rPr>
                <w:rFonts w:ascii="Arial Narrow" w:hAnsi="Arial Narrow" w:cs="Courier New"/>
                <w:color w:val="FFC000"/>
                <w:sz w:val="20"/>
                <w:szCs w:val="20"/>
              </w:rPr>
              <w:t>2</w:t>
            </w:r>
          </w:p>
        </w:tc>
        <w:tc>
          <w:tcPr>
            <w:tcW w:w="0" w:type="auto"/>
            <w:vAlign w:val="center"/>
          </w:tcPr>
          <w:p w14:paraId="373CFC36"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7089</w:t>
            </w:r>
          </w:p>
        </w:tc>
        <w:tc>
          <w:tcPr>
            <w:tcW w:w="0" w:type="auto"/>
            <w:vAlign w:val="center"/>
          </w:tcPr>
          <w:p w14:paraId="39A47E2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Aqr</w:t>
            </w:r>
          </w:p>
        </w:tc>
        <w:tc>
          <w:tcPr>
            <w:tcW w:w="0" w:type="auto"/>
            <w:vAlign w:val="center"/>
          </w:tcPr>
          <w:p w14:paraId="7687A202"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4C5F27C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21 33.5</w:t>
            </w:r>
          </w:p>
        </w:tc>
        <w:tc>
          <w:tcPr>
            <w:tcW w:w="1247" w:type="dxa"/>
            <w:vAlign w:val="center"/>
          </w:tcPr>
          <w:p w14:paraId="7984E8D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-00 49</w:t>
            </w:r>
          </w:p>
        </w:tc>
        <w:tc>
          <w:tcPr>
            <w:tcW w:w="0" w:type="auto"/>
            <w:vAlign w:val="center"/>
          </w:tcPr>
          <w:p w14:paraId="7AE6204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12.9</w:t>
            </w:r>
          </w:p>
        </w:tc>
        <w:tc>
          <w:tcPr>
            <w:tcW w:w="0" w:type="auto"/>
            <w:vAlign w:val="center"/>
          </w:tcPr>
          <w:p w14:paraId="69713468"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6.5</w:t>
            </w:r>
          </w:p>
        </w:tc>
        <w:tc>
          <w:tcPr>
            <w:tcW w:w="0" w:type="auto"/>
            <w:vAlign w:val="center"/>
          </w:tcPr>
          <w:p w14:paraId="36F47A49"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37.5</w:t>
            </w:r>
          </w:p>
        </w:tc>
        <w:tc>
          <w:tcPr>
            <w:tcW w:w="0" w:type="auto"/>
            <w:vAlign w:val="center"/>
          </w:tcPr>
          <w:p w14:paraId="5C0409B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rPr>
            </w:pPr>
          </w:p>
        </w:tc>
      </w:tr>
      <w:tr w:rsidR="00E5332A" w:rsidRPr="00756E84" w14:paraId="3F6B6303" w14:textId="77777777" w:rsidTr="00711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25BE55" w14:textId="77777777" w:rsidR="00E5332A" w:rsidRPr="00362BE2" w:rsidRDefault="00E5332A" w:rsidP="007114B1">
            <w:pPr>
              <w:jc w:val="center"/>
              <w:rPr>
                <w:rFonts w:ascii="Arial Narrow" w:hAnsi="Arial Narrow" w:cs="Courier New"/>
                <w:i w:val="0"/>
                <w:iCs w:val="0"/>
                <w:color w:val="000000"/>
                <w:sz w:val="20"/>
                <w:szCs w:val="20"/>
              </w:rPr>
            </w:pPr>
            <w:hyperlink r:id="rId130" w:history="1">
              <w:r w:rsidRPr="00362BE2">
                <w:rPr>
                  <w:rFonts w:ascii="Arial Narrow" w:hAnsi="Arial Narrow" w:cs="Courier New"/>
                  <w:i w:val="0"/>
                  <w:iCs w:val="0"/>
                  <w:color w:val="0000FF"/>
                  <w:sz w:val="20"/>
                  <w:szCs w:val="20"/>
                  <w:u w:val="single"/>
                </w:rPr>
                <w:t>M30</w:t>
              </w:r>
            </w:hyperlink>
          </w:p>
        </w:tc>
        <w:tc>
          <w:tcPr>
            <w:tcW w:w="0" w:type="auto"/>
            <w:vAlign w:val="center"/>
          </w:tcPr>
          <w:p w14:paraId="5303A6E8"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7030A0"/>
                <w:sz w:val="20"/>
                <w:szCs w:val="20"/>
              </w:rPr>
              <w:t>30</w:t>
            </w:r>
          </w:p>
        </w:tc>
        <w:tc>
          <w:tcPr>
            <w:tcW w:w="0" w:type="auto"/>
            <w:vAlign w:val="center"/>
          </w:tcPr>
          <w:p w14:paraId="4E26FEED"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7099</w:t>
            </w:r>
          </w:p>
        </w:tc>
        <w:tc>
          <w:tcPr>
            <w:tcW w:w="0" w:type="auto"/>
            <w:vAlign w:val="center"/>
          </w:tcPr>
          <w:p w14:paraId="490EB27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FFC000"/>
                <w:sz w:val="20"/>
                <w:szCs w:val="20"/>
              </w:rPr>
            </w:pPr>
            <w:r w:rsidRPr="00362BE2">
              <w:rPr>
                <w:rFonts w:ascii="Arial Narrow" w:hAnsi="Arial Narrow" w:cs="Courier New"/>
                <w:color w:val="FFC000"/>
                <w:sz w:val="20"/>
                <w:szCs w:val="20"/>
              </w:rPr>
              <w:t>Cap</w:t>
            </w:r>
          </w:p>
        </w:tc>
        <w:tc>
          <w:tcPr>
            <w:tcW w:w="0" w:type="auto"/>
            <w:vAlign w:val="center"/>
          </w:tcPr>
          <w:p w14:paraId="53E1A6C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15"/>
                <w:szCs w:val="15"/>
              </w:rPr>
            </w:pPr>
            <w:r w:rsidRPr="00362BE2">
              <w:rPr>
                <w:rFonts w:ascii="Arial Narrow" w:hAnsi="Arial Narrow"/>
                <w:sz w:val="15"/>
                <w:szCs w:val="15"/>
              </w:rPr>
              <w:t>Globular Cluster</w:t>
            </w:r>
          </w:p>
        </w:tc>
        <w:tc>
          <w:tcPr>
            <w:tcW w:w="1247" w:type="dxa"/>
            <w:vAlign w:val="center"/>
          </w:tcPr>
          <w:p w14:paraId="12C7B31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21 40.4</w:t>
            </w:r>
          </w:p>
        </w:tc>
        <w:tc>
          <w:tcPr>
            <w:tcW w:w="1247" w:type="dxa"/>
            <w:vAlign w:val="center"/>
          </w:tcPr>
          <w:p w14:paraId="122EB6A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sz w:val="20"/>
                <w:szCs w:val="20"/>
              </w:rPr>
              <w:t>-23 11</w:t>
            </w:r>
          </w:p>
        </w:tc>
        <w:tc>
          <w:tcPr>
            <w:tcW w:w="0" w:type="auto"/>
            <w:vAlign w:val="center"/>
          </w:tcPr>
          <w:p w14:paraId="2520EB39"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11.0</w:t>
            </w:r>
          </w:p>
        </w:tc>
        <w:tc>
          <w:tcPr>
            <w:tcW w:w="0" w:type="auto"/>
            <w:vAlign w:val="center"/>
          </w:tcPr>
          <w:p w14:paraId="7AECAE0A"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7.2</w:t>
            </w:r>
          </w:p>
        </w:tc>
        <w:tc>
          <w:tcPr>
            <w:tcW w:w="0" w:type="auto"/>
            <w:vAlign w:val="center"/>
          </w:tcPr>
          <w:p w14:paraId="64DDA8A5"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r w:rsidRPr="00362BE2">
              <w:rPr>
                <w:rFonts w:ascii="Arial Narrow" w:hAnsi="Arial Narrow" w:cs="Courier New"/>
                <w:color w:val="000000"/>
                <w:sz w:val="20"/>
                <w:szCs w:val="20"/>
              </w:rPr>
              <w:t>26.1</w:t>
            </w:r>
          </w:p>
        </w:tc>
        <w:tc>
          <w:tcPr>
            <w:tcW w:w="0" w:type="auto"/>
            <w:vAlign w:val="center"/>
          </w:tcPr>
          <w:p w14:paraId="269BBB41" w14:textId="77777777" w:rsidR="00E5332A" w:rsidRPr="00362BE2" w:rsidRDefault="00E5332A" w:rsidP="007114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ourier New"/>
                <w:color w:val="000000"/>
                <w:sz w:val="20"/>
                <w:szCs w:val="20"/>
              </w:rPr>
            </w:pPr>
          </w:p>
        </w:tc>
      </w:tr>
      <w:tr w:rsidR="00E5332A" w:rsidRPr="00756E84" w14:paraId="09B6F7D0" w14:textId="77777777" w:rsidTr="007114B1">
        <w:tc>
          <w:tcPr>
            <w:cnfStyle w:val="001000000000" w:firstRow="0" w:lastRow="0" w:firstColumn="1" w:lastColumn="0" w:oddVBand="0" w:evenVBand="0" w:oddHBand="0" w:evenHBand="0" w:firstRowFirstColumn="0" w:firstRowLastColumn="0" w:lastRowFirstColumn="0" w:lastRowLastColumn="0"/>
            <w:tcW w:w="0" w:type="auto"/>
            <w:vAlign w:val="center"/>
          </w:tcPr>
          <w:p w14:paraId="15C23EFD" w14:textId="77777777" w:rsidR="00E5332A" w:rsidRPr="00362BE2" w:rsidRDefault="00E5332A" w:rsidP="007114B1">
            <w:pPr>
              <w:jc w:val="center"/>
              <w:rPr>
                <w:rFonts w:ascii="Arial Narrow" w:hAnsi="Arial Narrow" w:cs="Courier New"/>
                <w:i w:val="0"/>
                <w:iCs w:val="0"/>
                <w:color w:val="000000"/>
                <w:sz w:val="20"/>
                <w:szCs w:val="20"/>
                <w:lang w:val="fr-CA"/>
              </w:rPr>
            </w:pPr>
            <w:hyperlink r:id="rId131" w:history="1">
              <w:r w:rsidRPr="00362BE2">
                <w:rPr>
                  <w:rFonts w:ascii="Arial Narrow" w:hAnsi="Arial Narrow" w:cs="Courier New"/>
                  <w:i w:val="0"/>
                  <w:iCs w:val="0"/>
                  <w:color w:val="0000FF"/>
                  <w:sz w:val="20"/>
                  <w:szCs w:val="20"/>
                  <w:u w:val="single"/>
                  <w:lang w:val="fr-CA"/>
                </w:rPr>
                <w:t>M52</w:t>
              </w:r>
            </w:hyperlink>
          </w:p>
        </w:tc>
        <w:tc>
          <w:tcPr>
            <w:tcW w:w="0" w:type="auto"/>
            <w:vAlign w:val="center"/>
          </w:tcPr>
          <w:p w14:paraId="57F71BA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FFC000"/>
                <w:sz w:val="20"/>
                <w:szCs w:val="20"/>
                <w:lang w:val="fr-CA"/>
              </w:rPr>
              <w:t>52</w:t>
            </w:r>
          </w:p>
        </w:tc>
        <w:tc>
          <w:tcPr>
            <w:tcW w:w="0" w:type="auto"/>
            <w:vAlign w:val="center"/>
          </w:tcPr>
          <w:p w14:paraId="3DED4BF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7654</w:t>
            </w:r>
          </w:p>
        </w:tc>
        <w:tc>
          <w:tcPr>
            <w:tcW w:w="0" w:type="auto"/>
            <w:vAlign w:val="center"/>
          </w:tcPr>
          <w:p w14:paraId="5387D1D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FFC000"/>
                <w:sz w:val="20"/>
                <w:szCs w:val="20"/>
                <w:lang w:val="fr-CA"/>
              </w:rPr>
            </w:pPr>
            <w:r w:rsidRPr="00362BE2">
              <w:rPr>
                <w:rFonts w:ascii="Arial Narrow" w:hAnsi="Arial Narrow" w:cs="Courier New"/>
                <w:color w:val="FFC000"/>
                <w:sz w:val="20"/>
                <w:szCs w:val="20"/>
                <w:lang w:val="fr-CA"/>
              </w:rPr>
              <w:t>Cas</w:t>
            </w:r>
          </w:p>
        </w:tc>
        <w:tc>
          <w:tcPr>
            <w:tcW w:w="0" w:type="auto"/>
            <w:vAlign w:val="center"/>
          </w:tcPr>
          <w:p w14:paraId="1C8AFFA7"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15"/>
                <w:szCs w:val="15"/>
                <w:lang w:val="fr-CA"/>
              </w:rPr>
            </w:pPr>
            <w:r w:rsidRPr="00362BE2">
              <w:rPr>
                <w:rFonts w:ascii="Arial Narrow" w:hAnsi="Arial Narrow"/>
                <w:sz w:val="15"/>
                <w:szCs w:val="15"/>
              </w:rPr>
              <w:t>Open cluster</w:t>
            </w:r>
          </w:p>
        </w:tc>
        <w:tc>
          <w:tcPr>
            <w:tcW w:w="1247" w:type="dxa"/>
            <w:vAlign w:val="center"/>
          </w:tcPr>
          <w:p w14:paraId="1B7E6085"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23 24.2</w:t>
            </w:r>
          </w:p>
        </w:tc>
        <w:tc>
          <w:tcPr>
            <w:tcW w:w="1247" w:type="dxa"/>
            <w:vAlign w:val="center"/>
          </w:tcPr>
          <w:p w14:paraId="5A49804B"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sz w:val="20"/>
                <w:szCs w:val="20"/>
              </w:rPr>
              <w:t>+61 35</w:t>
            </w:r>
          </w:p>
        </w:tc>
        <w:tc>
          <w:tcPr>
            <w:tcW w:w="0" w:type="auto"/>
            <w:vAlign w:val="center"/>
          </w:tcPr>
          <w:p w14:paraId="50CB9D01"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13.0</w:t>
            </w:r>
          </w:p>
        </w:tc>
        <w:tc>
          <w:tcPr>
            <w:tcW w:w="0" w:type="auto"/>
            <w:vAlign w:val="center"/>
          </w:tcPr>
          <w:p w14:paraId="2E530E7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7.3</w:t>
            </w:r>
          </w:p>
        </w:tc>
        <w:tc>
          <w:tcPr>
            <w:tcW w:w="0" w:type="auto"/>
            <w:vAlign w:val="center"/>
          </w:tcPr>
          <w:p w14:paraId="435E1883"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5.0</w:t>
            </w:r>
          </w:p>
        </w:tc>
        <w:tc>
          <w:tcPr>
            <w:tcW w:w="0" w:type="auto"/>
            <w:vAlign w:val="center"/>
          </w:tcPr>
          <w:p w14:paraId="0BDF1F0D" w14:textId="77777777" w:rsidR="00E5332A" w:rsidRPr="00362BE2" w:rsidRDefault="00E5332A" w:rsidP="007114B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ourier New"/>
                <w:color w:val="000000"/>
                <w:sz w:val="20"/>
                <w:szCs w:val="20"/>
                <w:lang w:val="fr-CA"/>
              </w:rPr>
            </w:pPr>
            <w:r w:rsidRPr="00362BE2">
              <w:rPr>
                <w:rFonts w:ascii="Arial Narrow" w:hAnsi="Arial Narrow" w:cs="Courier New"/>
                <w:color w:val="000000"/>
                <w:sz w:val="20"/>
                <w:szCs w:val="20"/>
                <w:lang w:val="fr-CA"/>
              </w:rPr>
              <w:t>23-03-24</w:t>
            </w:r>
          </w:p>
        </w:tc>
      </w:tr>
    </w:tbl>
    <w:bookmarkEnd w:id="18"/>
    <w:p w14:paraId="4B4DA1FB" w14:textId="77777777" w:rsidR="00E5332A" w:rsidRDefault="00E5332A" w:rsidP="00E5332A">
      <w:r>
        <w:br w:type="textWrapping" w:clear="all"/>
      </w:r>
    </w:p>
    <w:p w14:paraId="7C4BF598" w14:textId="77777777" w:rsidR="00E5332A" w:rsidRDefault="00E5332A" w:rsidP="00E5332A"/>
    <w:p w14:paraId="0919B924" w14:textId="77777777" w:rsidR="00E5332A" w:rsidRDefault="00E5332A" w:rsidP="00E5332A"/>
    <w:p w14:paraId="3AE0435D" w14:textId="77777777" w:rsidR="00E5332A" w:rsidRPr="00BF5B20" w:rsidRDefault="00E5332A" w:rsidP="00E5332A"/>
    <w:p w14:paraId="0F81A13D" w14:textId="309FB782" w:rsidR="00EF5E95" w:rsidRDefault="00EF5E95" w:rsidP="00E5332A">
      <w:pPr>
        <w:rPr>
          <w:rFonts w:ascii="AppleSystemUIFont" w:hAnsi="AppleSystemUIFont" w:cs="AppleSystemUIFont"/>
          <w:color w:val="353535"/>
          <w:lang w:val="fr-CA"/>
        </w:rPr>
      </w:pPr>
    </w:p>
    <w:p w14:paraId="5486ACE8" w14:textId="4DA42DFA" w:rsidR="00EF5E95" w:rsidRDefault="00EF5E95">
      <w:pPr>
        <w:rPr>
          <w:rFonts w:ascii="AppleSystemUIFont" w:hAnsi="AppleSystemUIFont" w:cs="AppleSystemUIFont"/>
          <w:color w:val="353535"/>
          <w:lang w:val="fr-CA"/>
        </w:rPr>
      </w:pPr>
      <w:r>
        <w:rPr>
          <w:rFonts w:ascii="AppleSystemUIFont" w:hAnsi="AppleSystemUIFont" w:cs="AppleSystemUIFont"/>
          <w:color w:val="353535"/>
          <w:lang w:val="fr-CA"/>
        </w:rPr>
        <w:lastRenderedPageBreak/>
        <w:br w:type="page"/>
      </w:r>
    </w:p>
    <w:p w14:paraId="2E84A6AA" w14:textId="77777777" w:rsidR="00EF5E95" w:rsidRPr="00570085" w:rsidRDefault="00EF5E95" w:rsidP="004F6D72">
      <w:pPr>
        <w:autoSpaceDE w:val="0"/>
        <w:autoSpaceDN w:val="0"/>
        <w:adjustRightInd w:val="0"/>
        <w:rPr>
          <w:rFonts w:ascii="AppleSystemUIFont" w:hAnsi="AppleSystemUIFont" w:cs="AppleSystemUIFont"/>
          <w:color w:val="353535"/>
          <w:lang w:val="fr-CA"/>
        </w:rPr>
      </w:pPr>
    </w:p>
    <w:sectPr w:rsidR="00EF5E95" w:rsidRPr="00570085" w:rsidSect="00E5332A">
      <w:pgSz w:w="12240" w:h="15840"/>
      <w:pgMar w:top="567" w:right="567" w:bottom="567" w:left="567" w:header="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4798" w14:textId="77777777" w:rsidR="00B50873" w:rsidRDefault="00B50873" w:rsidP="00E62D48">
      <w:r>
        <w:separator/>
      </w:r>
    </w:p>
  </w:endnote>
  <w:endnote w:type="continuationSeparator" w:id="0">
    <w:p w14:paraId="06A3929D" w14:textId="77777777" w:rsidR="00B50873" w:rsidRDefault="00B50873" w:rsidP="00E6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ppleSystemUIFon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003" w:usb1="00000000" w:usb2="00000000" w:usb3="00000000" w:csb0="00000001" w:csb1="00000000"/>
  </w:font>
  <w:font w:name="Arial Gras">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61C0" w14:textId="77777777" w:rsidR="00DE6EE4" w:rsidRDefault="00DE6EE4"/>
  <w:tbl>
    <w:tblPr>
      <w:tblW w:w="11185" w:type="dxa"/>
      <w:tblInd w:w="-567" w:type="dxa"/>
      <w:tblCellMar>
        <w:top w:w="43" w:type="dxa"/>
        <w:left w:w="115" w:type="dxa"/>
        <w:bottom w:w="43" w:type="dxa"/>
        <w:right w:w="115" w:type="dxa"/>
      </w:tblCellMar>
      <w:tblLook w:val="04A0" w:firstRow="1" w:lastRow="0" w:firstColumn="1" w:lastColumn="0" w:noHBand="0" w:noVBand="1"/>
    </w:tblPr>
    <w:tblGrid>
      <w:gridCol w:w="3150"/>
      <w:gridCol w:w="4208"/>
      <w:gridCol w:w="3827"/>
    </w:tblGrid>
    <w:tr w:rsidR="00DE6EE4" w:rsidRPr="00A453F5" w14:paraId="64FC4325" w14:textId="77777777" w:rsidTr="00B0100E">
      <w:trPr>
        <w:trHeight w:val="648"/>
      </w:trPr>
      <w:tc>
        <w:tcPr>
          <w:tcW w:w="3150" w:type="dxa"/>
          <w:shd w:val="clear" w:color="auto" w:fill="auto"/>
        </w:tcPr>
        <w:p w14:paraId="496ED758" w14:textId="77777777" w:rsidR="00DE6EE4" w:rsidRPr="00CD326C" w:rsidRDefault="00DE6EE4" w:rsidP="00B0100E">
          <w:pPr>
            <w:tabs>
              <w:tab w:val="center" w:pos="4536"/>
              <w:tab w:val="right" w:pos="9072"/>
            </w:tabs>
            <w:ind w:left="592" w:firstLine="5"/>
            <w:rPr>
              <w:rFonts w:ascii="Arial" w:eastAsia="Times" w:hAnsi="Arial" w:cs="Arial"/>
              <w:color w:val="1F4E79"/>
              <w:sz w:val="18"/>
              <w:szCs w:val="18"/>
              <w:lang w:val="fr-CA" w:eastAsia="fr-FR"/>
            </w:rPr>
          </w:pPr>
          <w:r w:rsidRPr="00CD326C">
            <w:rPr>
              <w:rFonts w:ascii="Arial" w:eastAsia="Times" w:hAnsi="Arial" w:cs="Arial"/>
              <w:color w:val="1F4E79"/>
              <w:sz w:val="18"/>
              <w:szCs w:val="18"/>
              <w:lang w:val="fr-CA" w:eastAsia="fr-FR"/>
            </w:rPr>
            <w:t>57 Rue Du Nordet</w:t>
          </w:r>
          <w:r w:rsidRPr="00CD326C">
            <w:rPr>
              <w:rFonts w:ascii="Arial" w:eastAsia="Times" w:hAnsi="Arial" w:cs="Arial"/>
              <w:color w:val="1F4E79"/>
              <w:sz w:val="18"/>
              <w:szCs w:val="18"/>
              <w:lang w:val="fr-CA" w:eastAsia="fr-FR"/>
            </w:rPr>
            <w:br/>
            <w:t>Baie-Saint-Paul</w:t>
          </w:r>
          <w:r w:rsidRPr="00CD326C">
            <w:rPr>
              <w:rFonts w:ascii="Arial" w:eastAsia="Times" w:hAnsi="Arial" w:cs="Arial"/>
              <w:color w:val="1F4E79"/>
              <w:sz w:val="18"/>
              <w:szCs w:val="18"/>
              <w:lang w:val="fr-CA" w:eastAsia="fr-FR"/>
            </w:rPr>
            <w:br/>
            <w:t>Quebec G3Z 3C2</w:t>
          </w:r>
        </w:p>
      </w:tc>
      <w:tc>
        <w:tcPr>
          <w:tcW w:w="4208" w:type="dxa"/>
          <w:shd w:val="clear" w:color="auto" w:fill="auto"/>
        </w:tcPr>
        <w:p w14:paraId="3C482795" w14:textId="77777777" w:rsidR="00DE6EE4" w:rsidRPr="00A453F5" w:rsidRDefault="00DE6EE4" w:rsidP="00B0100E">
          <w:pPr>
            <w:pStyle w:val="EnvelopeReturn"/>
            <w:spacing w:before="60" w:line="180" w:lineRule="exact"/>
            <w:ind w:left="592" w:firstLine="5"/>
            <w:rPr>
              <w:rFonts w:cs="Arial"/>
              <w:color w:val="1F4E79"/>
              <w:spacing w:val="-4"/>
            </w:rPr>
          </w:pPr>
        </w:p>
      </w:tc>
      <w:tc>
        <w:tcPr>
          <w:tcW w:w="3827" w:type="dxa"/>
          <w:shd w:val="clear" w:color="auto" w:fill="auto"/>
        </w:tcPr>
        <w:p w14:paraId="37234616" w14:textId="77777777" w:rsidR="00DE6EE4" w:rsidRPr="00A453F5" w:rsidRDefault="00DE6EE4" w:rsidP="00B62DFF">
          <w:pPr>
            <w:pStyle w:val="EnvelopeReturn"/>
            <w:spacing w:before="0" w:line="180" w:lineRule="exact"/>
            <w:ind w:left="888" w:hanging="7"/>
            <w:rPr>
              <w:rFonts w:cs="Arial"/>
              <w:color w:val="1F4E79"/>
              <w:spacing w:val="-4"/>
            </w:rPr>
          </w:pPr>
          <w:r w:rsidRPr="00A453F5">
            <w:rPr>
              <w:rFonts w:cs="Arial"/>
              <w:color w:val="1F4E79"/>
              <w:spacing w:val="-4"/>
            </w:rPr>
            <w:t>Téléphone</w:t>
          </w:r>
          <w:r w:rsidR="00C06A35">
            <w:rPr>
              <w:rFonts w:cs="Arial"/>
              <w:color w:val="1F4E79"/>
              <w:spacing w:val="-4"/>
            </w:rPr>
            <w:t xml:space="preserve"> : </w:t>
          </w:r>
          <w:r w:rsidRPr="00A453F5">
            <w:rPr>
              <w:rFonts w:cs="Arial"/>
              <w:color w:val="1F4E79"/>
              <w:spacing w:val="-4"/>
            </w:rPr>
            <w:t>418</w:t>
          </w:r>
          <w:r>
            <w:rPr>
              <w:rFonts w:cs="Arial"/>
              <w:color w:val="1F4E79"/>
              <w:spacing w:val="-4"/>
            </w:rPr>
            <w:t>)</w:t>
          </w:r>
          <w:r w:rsidRPr="00A453F5">
            <w:rPr>
              <w:rFonts w:cs="Arial"/>
              <w:color w:val="1F4E79"/>
              <w:spacing w:val="-4"/>
            </w:rPr>
            <w:t> </w:t>
          </w:r>
          <w:r>
            <w:rPr>
              <w:rFonts w:cs="Arial"/>
              <w:color w:val="1F4E79"/>
              <w:spacing w:val="-4"/>
            </w:rPr>
            <w:t>435-2321</w:t>
          </w:r>
        </w:p>
        <w:p w14:paraId="5F44945B" w14:textId="77777777" w:rsidR="00DE6EE4" w:rsidRPr="00A453F5" w:rsidRDefault="00DE6EE4" w:rsidP="00B62DFF">
          <w:pPr>
            <w:pStyle w:val="EnvelopeReturn"/>
            <w:spacing w:before="0" w:line="180" w:lineRule="exact"/>
            <w:ind w:left="888" w:hanging="7"/>
            <w:rPr>
              <w:rFonts w:ascii="Arial Gras" w:hAnsi="Arial Gras" w:cs="Arial"/>
              <w:b/>
              <w:color w:val="1F4E79"/>
            </w:rPr>
          </w:pPr>
          <w:r>
            <w:rPr>
              <w:rFonts w:cs="Arial"/>
              <w:color w:val="1F4E79"/>
              <w:spacing w:val="-4"/>
            </w:rPr>
            <w:t>Courriel :</w:t>
          </w:r>
          <w:r w:rsidR="00C06A35">
            <w:rPr>
              <w:rFonts w:cs="Arial"/>
              <w:color w:val="1F4E79"/>
              <w:spacing w:val="-4"/>
            </w:rPr>
            <w:t xml:space="preserve"> </w:t>
          </w:r>
        </w:p>
      </w:tc>
    </w:tr>
  </w:tbl>
  <w:p w14:paraId="3CA8C559" w14:textId="77777777" w:rsidR="00DE6EE4" w:rsidRDefault="00DE6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624" w14:textId="77777777" w:rsidR="00620A9A" w:rsidRDefault="00620A9A"/>
  <w:tbl>
    <w:tblPr>
      <w:tblW w:w="11185" w:type="dxa"/>
      <w:tblInd w:w="-695" w:type="dxa"/>
      <w:tblCellMar>
        <w:top w:w="43" w:type="dxa"/>
        <w:left w:w="115" w:type="dxa"/>
        <w:bottom w:w="43" w:type="dxa"/>
        <w:right w:w="115" w:type="dxa"/>
      </w:tblCellMar>
      <w:tblLook w:val="04A0" w:firstRow="1" w:lastRow="0" w:firstColumn="1" w:lastColumn="0" w:noHBand="0" w:noVBand="1"/>
    </w:tblPr>
    <w:tblGrid>
      <w:gridCol w:w="3150"/>
      <w:gridCol w:w="4208"/>
      <w:gridCol w:w="3827"/>
    </w:tblGrid>
    <w:tr w:rsidR="00DC0D46" w:rsidRPr="00A453F5" w14:paraId="24F15EB1" w14:textId="77777777" w:rsidTr="00DC0D46">
      <w:trPr>
        <w:trHeight w:val="648"/>
      </w:trPr>
      <w:tc>
        <w:tcPr>
          <w:tcW w:w="3150" w:type="dxa"/>
          <w:shd w:val="clear" w:color="auto" w:fill="auto"/>
        </w:tcPr>
        <w:p w14:paraId="32BE66B2" w14:textId="77777777" w:rsidR="001475B2" w:rsidRPr="00CD326C" w:rsidRDefault="00CD326C" w:rsidP="00620A9A">
          <w:pPr>
            <w:tabs>
              <w:tab w:val="center" w:pos="4536"/>
              <w:tab w:val="right" w:pos="9072"/>
            </w:tabs>
            <w:ind w:left="567"/>
            <w:rPr>
              <w:rFonts w:ascii="Arial" w:eastAsia="Times" w:hAnsi="Arial" w:cs="Arial"/>
              <w:color w:val="1F4E79"/>
              <w:sz w:val="18"/>
              <w:szCs w:val="18"/>
              <w:lang w:val="fr-CA" w:eastAsia="fr-FR"/>
            </w:rPr>
          </w:pPr>
          <w:bookmarkStart w:id="8" w:name="_Hlk101349423"/>
          <w:r w:rsidRPr="00CD326C">
            <w:rPr>
              <w:rFonts w:ascii="Arial" w:eastAsia="Times" w:hAnsi="Arial" w:cs="Arial"/>
              <w:color w:val="1F4E79"/>
              <w:sz w:val="18"/>
              <w:szCs w:val="18"/>
              <w:lang w:val="fr-CA" w:eastAsia="fr-FR"/>
            </w:rPr>
            <w:t>57 Rue Du Nordet</w:t>
          </w:r>
          <w:r w:rsidRPr="00CD326C">
            <w:rPr>
              <w:rFonts w:ascii="Arial" w:eastAsia="Times" w:hAnsi="Arial" w:cs="Arial"/>
              <w:color w:val="1F4E79"/>
              <w:sz w:val="18"/>
              <w:szCs w:val="18"/>
              <w:lang w:val="fr-CA" w:eastAsia="fr-FR"/>
            </w:rPr>
            <w:br/>
            <w:t>Baie-Saint-Paul</w:t>
          </w:r>
          <w:r w:rsidRPr="00CD326C">
            <w:rPr>
              <w:rFonts w:ascii="Arial" w:eastAsia="Times" w:hAnsi="Arial" w:cs="Arial"/>
              <w:color w:val="1F4E79"/>
              <w:sz w:val="18"/>
              <w:szCs w:val="18"/>
              <w:lang w:val="fr-CA" w:eastAsia="fr-FR"/>
            </w:rPr>
            <w:br/>
            <w:t>Quebec G3Z 3C2</w:t>
          </w:r>
        </w:p>
      </w:tc>
      <w:tc>
        <w:tcPr>
          <w:tcW w:w="4208" w:type="dxa"/>
          <w:shd w:val="clear" w:color="auto" w:fill="auto"/>
        </w:tcPr>
        <w:p w14:paraId="4D7678A1" w14:textId="77777777" w:rsidR="001475B2" w:rsidRPr="00A453F5" w:rsidRDefault="001475B2" w:rsidP="00620A9A">
          <w:pPr>
            <w:pStyle w:val="EnvelopeReturn"/>
            <w:spacing w:before="60" w:line="180" w:lineRule="exact"/>
            <w:ind w:left="567"/>
            <w:rPr>
              <w:rFonts w:cs="Arial"/>
              <w:color w:val="1F4E79"/>
              <w:spacing w:val="-4"/>
            </w:rPr>
          </w:pPr>
        </w:p>
      </w:tc>
      <w:tc>
        <w:tcPr>
          <w:tcW w:w="3827" w:type="dxa"/>
          <w:shd w:val="clear" w:color="auto" w:fill="auto"/>
        </w:tcPr>
        <w:p w14:paraId="54FE9AA5" w14:textId="77777777" w:rsidR="001475B2" w:rsidRPr="00A453F5" w:rsidRDefault="001475B2" w:rsidP="00620A9A">
          <w:pPr>
            <w:pStyle w:val="EnvelopeReturn"/>
            <w:spacing w:before="0" w:line="180" w:lineRule="exact"/>
            <w:ind w:left="567"/>
            <w:rPr>
              <w:rFonts w:cs="Arial"/>
              <w:color w:val="1F4E79"/>
              <w:spacing w:val="-4"/>
            </w:rPr>
          </w:pPr>
          <w:r w:rsidRPr="00A453F5">
            <w:rPr>
              <w:rFonts w:cs="Arial"/>
              <w:color w:val="1F4E79"/>
              <w:spacing w:val="-4"/>
            </w:rPr>
            <w:t>Téléphone :</w:t>
          </w:r>
          <w:r w:rsidRPr="00A453F5">
            <w:rPr>
              <w:rFonts w:cs="Arial"/>
              <w:color w:val="1F4E79"/>
              <w:spacing w:val="-4"/>
            </w:rPr>
            <w:tab/>
          </w:r>
          <w:r w:rsidR="00CD326C">
            <w:rPr>
              <w:rFonts w:cs="Arial"/>
              <w:color w:val="1F4E79"/>
              <w:spacing w:val="-4"/>
            </w:rPr>
            <w:t>(</w:t>
          </w:r>
          <w:r w:rsidRPr="00A453F5">
            <w:rPr>
              <w:rFonts w:cs="Arial"/>
              <w:color w:val="1F4E79"/>
              <w:spacing w:val="-4"/>
            </w:rPr>
            <w:t>418</w:t>
          </w:r>
          <w:r w:rsidR="00CD326C">
            <w:rPr>
              <w:rFonts w:cs="Arial"/>
              <w:color w:val="1F4E79"/>
              <w:spacing w:val="-4"/>
            </w:rPr>
            <w:t>)</w:t>
          </w:r>
          <w:r w:rsidRPr="00A453F5">
            <w:rPr>
              <w:rFonts w:cs="Arial"/>
              <w:color w:val="1F4E79"/>
              <w:spacing w:val="-4"/>
            </w:rPr>
            <w:t> </w:t>
          </w:r>
          <w:r w:rsidR="00CD326C">
            <w:rPr>
              <w:rFonts w:cs="Arial"/>
              <w:color w:val="1F4E79"/>
              <w:spacing w:val="-4"/>
            </w:rPr>
            <w:t>435-2321</w:t>
          </w:r>
        </w:p>
        <w:p w14:paraId="467F83D5" w14:textId="77777777" w:rsidR="001475B2" w:rsidRPr="00A453F5" w:rsidRDefault="00CD326C" w:rsidP="00620A9A">
          <w:pPr>
            <w:pStyle w:val="EnvelopeReturn"/>
            <w:spacing w:before="0" w:line="180" w:lineRule="exact"/>
            <w:ind w:left="567"/>
            <w:rPr>
              <w:rFonts w:ascii="Arial Gras" w:hAnsi="Arial Gras" w:cs="Arial"/>
              <w:b/>
              <w:color w:val="1F4E79"/>
            </w:rPr>
          </w:pPr>
          <w:r>
            <w:rPr>
              <w:rFonts w:cs="Arial"/>
              <w:color w:val="1F4E79"/>
              <w:spacing w:val="-4"/>
            </w:rPr>
            <w:t>Courriel :</w:t>
          </w:r>
        </w:p>
      </w:tc>
    </w:tr>
    <w:bookmarkEnd w:id="8"/>
  </w:tbl>
  <w:p w14:paraId="5ACA7DBF" w14:textId="77777777" w:rsidR="001475B2" w:rsidRDefault="001475B2" w:rsidP="00620A9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F154" w14:textId="77777777" w:rsidR="00B50873" w:rsidRDefault="00B50873" w:rsidP="00E62D48">
      <w:r>
        <w:separator/>
      </w:r>
    </w:p>
  </w:footnote>
  <w:footnote w:type="continuationSeparator" w:id="0">
    <w:p w14:paraId="6F8EDE4D" w14:textId="77777777" w:rsidR="00B50873" w:rsidRDefault="00B50873" w:rsidP="00E6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EF5E95" w14:paraId="2CDFF190" w14:textId="77777777" w:rsidTr="007114B1">
      <w:trPr>
        <w:trHeight w:val="1445"/>
      </w:trPr>
      <w:tc>
        <w:tcPr>
          <w:tcW w:w="11199" w:type="dxa"/>
        </w:tcPr>
        <w:p w14:paraId="143BA6AE" w14:textId="77777777" w:rsidR="00EF5E95" w:rsidRDefault="00EF5E95" w:rsidP="00EF5E95">
          <w:pPr>
            <w:pStyle w:val="Header"/>
            <w:jc w:val="both"/>
            <w:rPr>
              <w:b/>
              <w:color w:val="1F4E79"/>
              <w:sz w:val="18"/>
              <w:szCs w:val="18"/>
              <w:lang w:val="fr-CA"/>
            </w:rPr>
          </w:pPr>
        </w:p>
        <w:p w14:paraId="4F7627F1" w14:textId="77777777" w:rsidR="00EF5E95" w:rsidRDefault="00EF5E95" w:rsidP="00EF5E95">
          <w:pPr>
            <w:pStyle w:val="Header"/>
            <w:jc w:val="both"/>
            <w:rPr>
              <w:b/>
              <w:color w:val="1F4E79"/>
              <w:sz w:val="18"/>
              <w:szCs w:val="18"/>
              <w:lang w:val="fr-CA"/>
            </w:rPr>
          </w:pPr>
        </w:p>
        <w:p w14:paraId="02E73460" w14:textId="77777777" w:rsidR="00EF5E95" w:rsidRDefault="00EF5E95" w:rsidP="00EF5E95">
          <w:pPr>
            <w:pStyle w:val="Header"/>
            <w:jc w:val="both"/>
            <w:rPr>
              <w:b/>
              <w:color w:val="1F4E79"/>
              <w:sz w:val="18"/>
              <w:szCs w:val="18"/>
              <w:lang w:val="fr-CA"/>
            </w:rPr>
          </w:pPr>
          <w:r>
            <w:rPr>
              <w:b/>
              <w:noProof/>
              <w:color w:val="1F4E79"/>
              <w:sz w:val="18"/>
              <w:szCs w:val="18"/>
              <w:lang w:val="fr-CA"/>
            </w:rPr>
            <w:drawing>
              <wp:inline distT="0" distB="0" distL="0" distR="0" wp14:anchorId="2642F755" wp14:editId="72173F6F">
                <wp:extent cx="3029527" cy="897788"/>
                <wp:effectExtent l="0" t="0" r="0" b="4445"/>
                <wp:docPr id="870181563" name="Picture 87018156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02782" cy="919497"/>
                        </a:xfrm>
                        <a:prstGeom prst="rect">
                          <a:avLst/>
                        </a:prstGeom>
                      </pic:spPr>
                    </pic:pic>
                  </a:graphicData>
                </a:graphic>
              </wp:inline>
            </w:drawing>
          </w:r>
        </w:p>
        <w:tbl>
          <w:tblPr>
            <w:tblStyle w:val="TableGrid"/>
            <w:tblW w:w="109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6096"/>
          </w:tblGrid>
          <w:tr w:rsidR="00EF5E95" w14:paraId="17864F39" w14:textId="77777777" w:rsidTr="007114B1">
            <w:tc>
              <w:tcPr>
                <w:tcW w:w="4855" w:type="dxa"/>
                <w:vAlign w:val="center"/>
              </w:tcPr>
              <w:p w14:paraId="7AD108F5" w14:textId="77777777" w:rsidR="00EF5E95" w:rsidRDefault="00EF5E95" w:rsidP="00EF5E95">
                <w:pPr>
                  <w:pStyle w:val="Header"/>
                  <w:rPr>
                    <w:lang w:val="fr-CA"/>
                  </w:rPr>
                </w:pPr>
              </w:p>
            </w:tc>
            <w:tc>
              <w:tcPr>
                <w:tcW w:w="6096" w:type="dxa"/>
              </w:tcPr>
              <w:p w14:paraId="4051A727" w14:textId="77777777" w:rsidR="00EF5E95" w:rsidRDefault="00EF5E95" w:rsidP="00EF5E95">
                <w:pPr>
                  <w:pStyle w:val="Header"/>
                  <w:jc w:val="both"/>
                  <w:rPr>
                    <w:lang w:val="fr-CA"/>
                  </w:rPr>
                </w:pPr>
              </w:p>
            </w:tc>
          </w:tr>
        </w:tbl>
        <w:p w14:paraId="1699FF32" w14:textId="77777777" w:rsidR="00EF5E95" w:rsidRPr="00E62D48" w:rsidRDefault="00EF5E95" w:rsidP="00EF5E95">
          <w:pPr>
            <w:pStyle w:val="Header"/>
            <w:jc w:val="both"/>
            <w:rPr>
              <w:lang w:val="fr-CA"/>
            </w:rPr>
          </w:pPr>
        </w:p>
      </w:tc>
    </w:tr>
  </w:tbl>
  <w:p w14:paraId="08501623" w14:textId="162FE393" w:rsidR="00E62D48" w:rsidRDefault="00E62D48" w:rsidP="00E6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962E" w14:textId="77777777" w:rsidR="00620A9A" w:rsidRDefault="00620A9A"/>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426EDA" w14:paraId="3295EE1D" w14:textId="77777777" w:rsidTr="00B0100E">
      <w:trPr>
        <w:trHeight w:val="1445"/>
      </w:trPr>
      <w:tc>
        <w:tcPr>
          <w:tcW w:w="11199" w:type="dxa"/>
        </w:tcPr>
        <w:p w14:paraId="76FB118A" w14:textId="77777777" w:rsidR="00426EDA" w:rsidRDefault="00426EDA" w:rsidP="001475B2">
          <w:pPr>
            <w:pStyle w:val="Header"/>
            <w:jc w:val="both"/>
            <w:rPr>
              <w:b/>
              <w:color w:val="1F4E79"/>
              <w:sz w:val="18"/>
              <w:szCs w:val="18"/>
              <w:lang w:val="fr-CA"/>
            </w:rPr>
          </w:pPr>
          <w:bookmarkStart w:id="7" w:name="_Hlk149047118"/>
        </w:p>
        <w:p w14:paraId="18DCC921" w14:textId="77777777" w:rsidR="00426EDA" w:rsidRDefault="00426EDA" w:rsidP="001475B2">
          <w:pPr>
            <w:pStyle w:val="Header"/>
            <w:jc w:val="both"/>
            <w:rPr>
              <w:b/>
              <w:color w:val="1F4E79"/>
              <w:sz w:val="18"/>
              <w:szCs w:val="18"/>
              <w:lang w:val="fr-CA"/>
            </w:rPr>
          </w:pPr>
        </w:p>
        <w:p w14:paraId="691CC357" w14:textId="77777777" w:rsidR="00426EDA" w:rsidRDefault="00EE7E94" w:rsidP="001475B2">
          <w:pPr>
            <w:pStyle w:val="Header"/>
            <w:jc w:val="both"/>
            <w:rPr>
              <w:b/>
              <w:color w:val="1F4E79"/>
              <w:sz w:val="18"/>
              <w:szCs w:val="18"/>
              <w:lang w:val="fr-CA"/>
            </w:rPr>
          </w:pPr>
          <w:r>
            <w:rPr>
              <w:b/>
              <w:noProof/>
              <w:color w:val="1F4E79"/>
              <w:sz w:val="18"/>
              <w:szCs w:val="18"/>
              <w:lang w:val="fr-CA"/>
            </w:rPr>
            <w:drawing>
              <wp:inline distT="0" distB="0" distL="0" distR="0" wp14:anchorId="2336E398" wp14:editId="0BC614C4">
                <wp:extent cx="3029527" cy="897788"/>
                <wp:effectExtent l="0" t="0" r="0" b="4445"/>
                <wp:docPr id="1026232340" name="Picture 102623234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02782" cy="919497"/>
                        </a:xfrm>
                        <a:prstGeom prst="rect">
                          <a:avLst/>
                        </a:prstGeom>
                      </pic:spPr>
                    </pic:pic>
                  </a:graphicData>
                </a:graphic>
              </wp:inline>
            </w:drawing>
          </w:r>
        </w:p>
        <w:tbl>
          <w:tblPr>
            <w:tblStyle w:val="TableGrid"/>
            <w:tblW w:w="109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6096"/>
          </w:tblGrid>
          <w:tr w:rsidR="00C06A35" w14:paraId="23F68B3F" w14:textId="77777777" w:rsidTr="00B0100E">
            <w:tc>
              <w:tcPr>
                <w:tcW w:w="4855" w:type="dxa"/>
                <w:vAlign w:val="center"/>
              </w:tcPr>
              <w:p w14:paraId="0F7EBDF8" w14:textId="77777777" w:rsidR="00C06A35" w:rsidRDefault="00C06A35" w:rsidP="00EE7E94">
                <w:pPr>
                  <w:pStyle w:val="Header"/>
                  <w:rPr>
                    <w:lang w:val="fr-CA"/>
                  </w:rPr>
                </w:pPr>
              </w:p>
            </w:tc>
            <w:tc>
              <w:tcPr>
                <w:tcW w:w="6096" w:type="dxa"/>
              </w:tcPr>
              <w:p w14:paraId="0C4A9303" w14:textId="77777777" w:rsidR="00C06A35" w:rsidRDefault="00C06A35" w:rsidP="00620A9A">
                <w:pPr>
                  <w:pStyle w:val="Header"/>
                  <w:jc w:val="both"/>
                  <w:rPr>
                    <w:lang w:val="fr-CA"/>
                  </w:rPr>
                </w:pPr>
              </w:p>
            </w:tc>
          </w:tr>
        </w:tbl>
        <w:p w14:paraId="4448A95B" w14:textId="77777777" w:rsidR="00426EDA" w:rsidRPr="00E62D48" w:rsidRDefault="00426EDA" w:rsidP="00620A9A">
          <w:pPr>
            <w:pStyle w:val="Header"/>
            <w:jc w:val="both"/>
            <w:rPr>
              <w:lang w:val="fr-CA"/>
            </w:rPr>
          </w:pPr>
        </w:p>
      </w:tc>
    </w:tr>
    <w:bookmarkEnd w:id="7"/>
  </w:tbl>
  <w:p w14:paraId="3CDC9126" w14:textId="77777777" w:rsidR="001475B2" w:rsidRDefault="00147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FFFFFFFF"/>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FFFFFFF"/>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FFFFFFFF"/>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FFFFFFFF"/>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FFFFFFFF"/>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5541B02"/>
    <w:multiLevelType w:val="hybridMultilevel"/>
    <w:tmpl w:val="B57011B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D763AA"/>
    <w:multiLevelType w:val="hybridMultilevel"/>
    <w:tmpl w:val="624EAA6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0933E8"/>
    <w:multiLevelType w:val="hybridMultilevel"/>
    <w:tmpl w:val="B7DE4798"/>
    <w:lvl w:ilvl="0" w:tplc="8B2A67D4">
      <w:start w:val="1"/>
      <w:numFmt w:val="bullet"/>
      <w:lvlText w:val="-"/>
      <w:lvlJc w:val="left"/>
      <w:pPr>
        <w:ind w:left="400" w:hanging="360"/>
      </w:pPr>
      <w:rPr>
        <w:rFonts w:ascii="Calibri" w:eastAsiaTheme="minorHAnsi" w:hAnsi="Calibri" w:cs="Calibr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40" w15:restartNumberingAfterBreak="0">
    <w:nsid w:val="345A1BA0"/>
    <w:multiLevelType w:val="hybridMultilevel"/>
    <w:tmpl w:val="D9C616C8"/>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16427"/>
    <w:multiLevelType w:val="hybridMultilevel"/>
    <w:tmpl w:val="D4ECEF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56AD"/>
    <w:multiLevelType w:val="multilevel"/>
    <w:tmpl w:val="DCE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A02A7"/>
    <w:multiLevelType w:val="hybridMultilevel"/>
    <w:tmpl w:val="EE26C96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16cid:durableId="1560550631">
    <w:abstractNumId w:val="0"/>
  </w:num>
  <w:num w:numId="2" w16cid:durableId="1736928314">
    <w:abstractNumId w:val="1"/>
  </w:num>
  <w:num w:numId="3" w16cid:durableId="1633053705">
    <w:abstractNumId w:val="2"/>
  </w:num>
  <w:num w:numId="4" w16cid:durableId="1598638607">
    <w:abstractNumId w:val="3"/>
  </w:num>
  <w:num w:numId="5" w16cid:durableId="593242680">
    <w:abstractNumId w:val="4"/>
  </w:num>
  <w:num w:numId="6" w16cid:durableId="1179271061">
    <w:abstractNumId w:val="5"/>
  </w:num>
  <w:num w:numId="7" w16cid:durableId="670722617">
    <w:abstractNumId w:val="40"/>
  </w:num>
  <w:num w:numId="8" w16cid:durableId="247887997">
    <w:abstractNumId w:val="41"/>
  </w:num>
  <w:num w:numId="9" w16cid:durableId="1354067904">
    <w:abstractNumId w:val="43"/>
  </w:num>
  <w:num w:numId="10" w16cid:durableId="451675267">
    <w:abstractNumId w:val="39"/>
  </w:num>
  <w:num w:numId="11" w16cid:durableId="549614310">
    <w:abstractNumId w:val="6"/>
  </w:num>
  <w:num w:numId="12" w16cid:durableId="887188200">
    <w:abstractNumId w:val="7"/>
  </w:num>
  <w:num w:numId="13" w16cid:durableId="502092936">
    <w:abstractNumId w:val="8"/>
  </w:num>
  <w:num w:numId="14" w16cid:durableId="716975580">
    <w:abstractNumId w:val="9"/>
  </w:num>
  <w:num w:numId="15" w16cid:durableId="402679391">
    <w:abstractNumId w:val="10"/>
  </w:num>
  <w:num w:numId="16" w16cid:durableId="473720476">
    <w:abstractNumId w:val="11"/>
  </w:num>
  <w:num w:numId="17" w16cid:durableId="927886865">
    <w:abstractNumId w:val="12"/>
  </w:num>
  <w:num w:numId="18" w16cid:durableId="1174536357">
    <w:abstractNumId w:val="13"/>
  </w:num>
  <w:num w:numId="19" w16cid:durableId="2017074158">
    <w:abstractNumId w:val="14"/>
  </w:num>
  <w:num w:numId="20" w16cid:durableId="826215317">
    <w:abstractNumId w:val="15"/>
  </w:num>
  <w:num w:numId="21" w16cid:durableId="2114086700">
    <w:abstractNumId w:val="16"/>
  </w:num>
  <w:num w:numId="22" w16cid:durableId="1499803699">
    <w:abstractNumId w:val="17"/>
  </w:num>
  <w:num w:numId="23" w16cid:durableId="1482045051">
    <w:abstractNumId w:val="18"/>
  </w:num>
  <w:num w:numId="24" w16cid:durableId="949700403">
    <w:abstractNumId w:val="19"/>
  </w:num>
  <w:num w:numId="25" w16cid:durableId="1063256980">
    <w:abstractNumId w:val="20"/>
  </w:num>
  <w:num w:numId="26" w16cid:durableId="2090812213">
    <w:abstractNumId w:val="21"/>
  </w:num>
  <w:num w:numId="27" w16cid:durableId="76026347">
    <w:abstractNumId w:val="22"/>
  </w:num>
  <w:num w:numId="28" w16cid:durableId="177738253">
    <w:abstractNumId w:val="23"/>
  </w:num>
  <w:num w:numId="29" w16cid:durableId="975599362">
    <w:abstractNumId w:val="24"/>
  </w:num>
  <w:num w:numId="30" w16cid:durableId="1720784857">
    <w:abstractNumId w:val="25"/>
  </w:num>
  <w:num w:numId="31" w16cid:durableId="619072925">
    <w:abstractNumId w:val="26"/>
  </w:num>
  <w:num w:numId="32" w16cid:durableId="1051078730">
    <w:abstractNumId w:val="27"/>
  </w:num>
  <w:num w:numId="33" w16cid:durableId="997155168">
    <w:abstractNumId w:val="28"/>
  </w:num>
  <w:num w:numId="34" w16cid:durableId="1828938440">
    <w:abstractNumId w:val="29"/>
  </w:num>
  <w:num w:numId="35" w16cid:durableId="1630817077">
    <w:abstractNumId w:val="30"/>
  </w:num>
  <w:num w:numId="36" w16cid:durableId="1749227662">
    <w:abstractNumId w:val="31"/>
  </w:num>
  <w:num w:numId="37" w16cid:durableId="683438119">
    <w:abstractNumId w:val="32"/>
  </w:num>
  <w:num w:numId="38" w16cid:durableId="1407997189">
    <w:abstractNumId w:val="33"/>
  </w:num>
  <w:num w:numId="39" w16cid:durableId="1975063650">
    <w:abstractNumId w:val="34"/>
  </w:num>
  <w:num w:numId="40" w16cid:durableId="362439136">
    <w:abstractNumId w:val="35"/>
  </w:num>
  <w:num w:numId="41" w16cid:durableId="273053252">
    <w:abstractNumId w:val="36"/>
  </w:num>
  <w:num w:numId="42" w16cid:durableId="486173924">
    <w:abstractNumId w:val="38"/>
  </w:num>
  <w:num w:numId="43" w16cid:durableId="940533027">
    <w:abstractNumId w:val="42"/>
  </w:num>
  <w:num w:numId="44" w16cid:durableId="20727275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85"/>
    <w:rsid w:val="00001300"/>
    <w:rsid w:val="00002FC2"/>
    <w:rsid w:val="00003148"/>
    <w:rsid w:val="00003365"/>
    <w:rsid w:val="00011B94"/>
    <w:rsid w:val="00013919"/>
    <w:rsid w:val="00015E3B"/>
    <w:rsid w:val="00016ABE"/>
    <w:rsid w:val="00020466"/>
    <w:rsid w:val="00020784"/>
    <w:rsid w:val="00022654"/>
    <w:rsid w:val="00027A10"/>
    <w:rsid w:val="00036813"/>
    <w:rsid w:val="00036E13"/>
    <w:rsid w:val="00037A65"/>
    <w:rsid w:val="0004026E"/>
    <w:rsid w:val="0004049E"/>
    <w:rsid w:val="000414C5"/>
    <w:rsid w:val="000426C6"/>
    <w:rsid w:val="000431D6"/>
    <w:rsid w:val="000451B9"/>
    <w:rsid w:val="00060AFB"/>
    <w:rsid w:val="00062C91"/>
    <w:rsid w:val="00063B07"/>
    <w:rsid w:val="00066C70"/>
    <w:rsid w:val="000811C4"/>
    <w:rsid w:val="00081AFA"/>
    <w:rsid w:val="00084F54"/>
    <w:rsid w:val="000A4B39"/>
    <w:rsid w:val="000A5BEB"/>
    <w:rsid w:val="000A7AB3"/>
    <w:rsid w:val="000A7B13"/>
    <w:rsid w:val="000B6ED1"/>
    <w:rsid w:val="000C166E"/>
    <w:rsid w:val="000C2CB7"/>
    <w:rsid w:val="000C6A1E"/>
    <w:rsid w:val="000C7A24"/>
    <w:rsid w:val="000D2509"/>
    <w:rsid w:val="000D5CB9"/>
    <w:rsid w:val="000E4E01"/>
    <w:rsid w:val="000F2A81"/>
    <w:rsid w:val="00101E68"/>
    <w:rsid w:val="0010323D"/>
    <w:rsid w:val="00103F2E"/>
    <w:rsid w:val="001043F2"/>
    <w:rsid w:val="00105D20"/>
    <w:rsid w:val="00113B00"/>
    <w:rsid w:val="00113D29"/>
    <w:rsid w:val="00114A86"/>
    <w:rsid w:val="00117775"/>
    <w:rsid w:val="00120A38"/>
    <w:rsid w:val="00121F82"/>
    <w:rsid w:val="00122B9B"/>
    <w:rsid w:val="001255EA"/>
    <w:rsid w:val="001278D3"/>
    <w:rsid w:val="001313C6"/>
    <w:rsid w:val="00134216"/>
    <w:rsid w:val="00137D0E"/>
    <w:rsid w:val="00140011"/>
    <w:rsid w:val="00141E3C"/>
    <w:rsid w:val="00142C80"/>
    <w:rsid w:val="00143031"/>
    <w:rsid w:val="00144447"/>
    <w:rsid w:val="00146AA9"/>
    <w:rsid w:val="001475B2"/>
    <w:rsid w:val="00147DD0"/>
    <w:rsid w:val="001538A3"/>
    <w:rsid w:val="00154BEA"/>
    <w:rsid w:val="00162F5F"/>
    <w:rsid w:val="0016461F"/>
    <w:rsid w:val="001665E2"/>
    <w:rsid w:val="00166D14"/>
    <w:rsid w:val="00172E13"/>
    <w:rsid w:val="00176924"/>
    <w:rsid w:val="00181AE3"/>
    <w:rsid w:val="00197BEA"/>
    <w:rsid w:val="001A1A10"/>
    <w:rsid w:val="001A398D"/>
    <w:rsid w:val="001A3FB4"/>
    <w:rsid w:val="001A51C7"/>
    <w:rsid w:val="001A7168"/>
    <w:rsid w:val="001B1557"/>
    <w:rsid w:val="001B18C8"/>
    <w:rsid w:val="001B642F"/>
    <w:rsid w:val="001C0B10"/>
    <w:rsid w:val="001C1869"/>
    <w:rsid w:val="001C3450"/>
    <w:rsid w:val="001C5DC1"/>
    <w:rsid w:val="001D425C"/>
    <w:rsid w:val="001D614A"/>
    <w:rsid w:val="001E1638"/>
    <w:rsid w:val="001E31C8"/>
    <w:rsid w:val="001E4A1B"/>
    <w:rsid w:val="001F4A96"/>
    <w:rsid w:val="001F4E67"/>
    <w:rsid w:val="00200DA1"/>
    <w:rsid w:val="002033BA"/>
    <w:rsid w:val="002123D6"/>
    <w:rsid w:val="00212BA8"/>
    <w:rsid w:val="002132BF"/>
    <w:rsid w:val="002218C2"/>
    <w:rsid w:val="0022210C"/>
    <w:rsid w:val="00224525"/>
    <w:rsid w:val="00232194"/>
    <w:rsid w:val="0024325D"/>
    <w:rsid w:val="002463A3"/>
    <w:rsid w:val="00251E87"/>
    <w:rsid w:val="00256549"/>
    <w:rsid w:val="002663B7"/>
    <w:rsid w:val="002730F6"/>
    <w:rsid w:val="00275020"/>
    <w:rsid w:val="00276ED7"/>
    <w:rsid w:val="00281F21"/>
    <w:rsid w:val="002A20A8"/>
    <w:rsid w:val="002A263E"/>
    <w:rsid w:val="002A3AE4"/>
    <w:rsid w:val="002A49C1"/>
    <w:rsid w:val="002B18DF"/>
    <w:rsid w:val="002B18E0"/>
    <w:rsid w:val="002B4E0E"/>
    <w:rsid w:val="002C286A"/>
    <w:rsid w:val="002C3EAF"/>
    <w:rsid w:val="002C5EDD"/>
    <w:rsid w:val="002D1D06"/>
    <w:rsid w:val="002D2479"/>
    <w:rsid w:val="002D2C12"/>
    <w:rsid w:val="002D420D"/>
    <w:rsid w:val="002E7A84"/>
    <w:rsid w:val="00302E39"/>
    <w:rsid w:val="00303241"/>
    <w:rsid w:val="00306FE9"/>
    <w:rsid w:val="00312D30"/>
    <w:rsid w:val="00320120"/>
    <w:rsid w:val="0032192C"/>
    <w:rsid w:val="00321A1E"/>
    <w:rsid w:val="00322B84"/>
    <w:rsid w:val="00322C79"/>
    <w:rsid w:val="0032356A"/>
    <w:rsid w:val="003259C0"/>
    <w:rsid w:val="0033061D"/>
    <w:rsid w:val="00331526"/>
    <w:rsid w:val="003319E4"/>
    <w:rsid w:val="00335CFC"/>
    <w:rsid w:val="00336936"/>
    <w:rsid w:val="00336B7C"/>
    <w:rsid w:val="00340013"/>
    <w:rsid w:val="00341249"/>
    <w:rsid w:val="0034300D"/>
    <w:rsid w:val="003435BB"/>
    <w:rsid w:val="00345FFB"/>
    <w:rsid w:val="00347548"/>
    <w:rsid w:val="0035229D"/>
    <w:rsid w:val="0035231E"/>
    <w:rsid w:val="00355AFE"/>
    <w:rsid w:val="00356B18"/>
    <w:rsid w:val="003602D1"/>
    <w:rsid w:val="00360E59"/>
    <w:rsid w:val="00363373"/>
    <w:rsid w:val="0037001C"/>
    <w:rsid w:val="00374F1A"/>
    <w:rsid w:val="00377DDB"/>
    <w:rsid w:val="0038199F"/>
    <w:rsid w:val="00384543"/>
    <w:rsid w:val="00384FE8"/>
    <w:rsid w:val="00385B03"/>
    <w:rsid w:val="00391D7D"/>
    <w:rsid w:val="0039272F"/>
    <w:rsid w:val="003B0CAB"/>
    <w:rsid w:val="003B277C"/>
    <w:rsid w:val="003B3C4A"/>
    <w:rsid w:val="003B6608"/>
    <w:rsid w:val="003C118C"/>
    <w:rsid w:val="003C561F"/>
    <w:rsid w:val="003D045F"/>
    <w:rsid w:val="003D2D19"/>
    <w:rsid w:val="003D54AD"/>
    <w:rsid w:val="003D585A"/>
    <w:rsid w:val="003E3207"/>
    <w:rsid w:val="003E7543"/>
    <w:rsid w:val="003E79FA"/>
    <w:rsid w:val="003F2CEB"/>
    <w:rsid w:val="003F4F49"/>
    <w:rsid w:val="003F5158"/>
    <w:rsid w:val="003F5C0C"/>
    <w:rsid w:val="00405D48"/>
    <w:rsid w:val="00410D99"/>
    <w:rsid w:val="00416346"/>
    <w:rsid w:val="004206FA"/>
    <w:rsid w:val="00420E61"/>
    <w:rsid w:val="00424550"/>
    <w:rsid w:val="00426EDA"/>
    <w:rsid w:val="00427E48"/>
    <w:rsid w:val="004319E1"/>
    <w:rsid w:val="0043240F"/>
    <w:rsid w:val="0043481E"/>
    <w:rsid w:val="00446C20"/>
    <w:rsid w:val="00450D29"/>
    <w:rsid w:val="00451894"/>
    <w:rsid w:val="00453D09"/>
    <w:rsid w:val="004574EC"/>
    <w:rsid w:val="00457CD1"/>
    <w:rsid w:val="00462AE6"/>
    <w:rsid w:val="004678C2"/>
    <w:rsid w:val="00467E6B"/>
    <w:rsid w:val="004838D7"/>
    <w:rsid w:val="00486D6D"/>
    <w:rsid w:val="00487831"/>
    <w:rsid w:val="004903D6"/>
    <w:rsid w:val="004A566E"/>
    <w:rsid w:val="004A60C6"/>
    <w:rsid w:val="004C3ADD"/>
    <w:rsid w:val="004D1C9B"/>
    <w:rsid w:val="004D260F"/>
    <w:rsid w:val="004E3847"/>
    <w:rsid w:val="004F1012"/>
    <w:rsid w:val="004F3EC8"/>
    <w:rsid w:val="004F6D72"/>
    <w:rsid w:val="00500394"/>
    <w:rsid w:val="00503298"/>
    <w:rsid w:val="005065F3"/>
    <w:rsid w:val="00510D27"/>
    <w:rsid w:val="00511F13"/>
    <w:rsid w:val="00515D0D"/>
    <w:rsid w:val="005160A7"/>
    <w:rsid w:val="005200F1"/>
    <w:rsid w:val="00521705"/>
    <w:rsid w:val="00521D3C"/>
    <w:rsid w:val="005305A0"/>
    <w:rsid w:val="00530C9A"/>
    <w:rsid w:val="0053130F"/>
    <w:rsid w:val="0053344C"/>
    <w:rsid w:val="005348F2"/>
    <w:rsid w:val="005559A4"/>
    <w:rsid w:val="00562039"/>
    <w:rsid w:val="00562E41"/>
    <w:rsid w:val="00567C97"/>
    <w:rsid w:val="00570085"/>
    <w:rsid w:val="00570E6A"/>
    <w:rsid w:val="00571564"/>
    <w:rsid w:val="0058434B"/>
    <w:rsid w:val="00584713"/>
    <w:rsid w:val="0058477F"/>
    <w:rsid w:val="00585AB5"/>
    <w:rsid w:val="0058774C"/>
    <w:rsid w:val="00591B45"/>
    <w:rsid w:val="005A0E3E"/>
    <w:rsid w:val="005A1A22"/>
    <w:rsid w:val="005B02C7"/>
    <w:rsid w:val="005B0F06"/>
    <w:rsid w:val="005B1809"/>
    <w:rsid w:val="005B2D42"/>
    <w:rsid w:val="005B658A"/>
    <w:rsid w:val="005C020D"/>
    <w:rsid w:val="005C59DB"/>
    <w:rsid w:val="005C5EE7"/>
    <w:rsid w:val="005D0DAB"/>
    <w:rsid w:val="005D64B9"/>
    <w:rsid w:val="005E28C7"/>
    <w:rsid w:val="005E4180"/>
    <w:rsid w:val="005E4E0B"/>
    <w:rsid w:val="005E52B2"/>
    <w:rsid w:val="005E6937"/>
    <w:rsid w:val="005F016F"/>
    <w:rsid w:val="005F2260"/>
    <w:rsid w:val="005F5189"/>
    <w:rsid w:val="005F54B3"/>
    <w:rsid w:val="005F5D76"/>
    <w:rsid w:val="006002A1"/>
    <w:rsid w:val="00601F09"/>
    <w:rsid w:val="00606E84"/>
    <w:rsid w:val="00607536"/>
    <w:rsid w:val="006115D3"/>
    <w:rsid w:val="0061176F"/>
    <w:rsid w:val="0061294A"/>
    <w:rsid w:val="00613BD8"/>
    <w:rsid w:val="00620A9A"/>
    <w:rsid w:val="00622973"/>
    <w:rsid w:val="00625571"/>
    <w:rsid w:val="00627794"/>
    <w:rsid w:val="00631877"/>
    <w:rsid w:val="0063240E"/>
    <w:rsid w:val="00633016"/>
    <w:rsid w:val="0063352F"/>
    <w:rsid w:val="0063477B"/>
    <w:rsid w:val="00641B69"/>
    <w:rsid w:val="00642F21"/>
    <w:rsid w:val="00644188"/>
    <w:rsid w:val="00644D0E"/>
    <w:rsid w:val="0065226C"/>
    <w:rsid w:val="0065418D"/>
    <w:rsid w:val="0065430E"/>
    <w:rsid w:val="00656E47"/>
    <w:rsid w:val="006603F2"/>
    <w:rsid w:val="00663B3B"/>
    <w:rsid w:val="00666D7C"/>
    <w:rsid w:val="006802A7"/>
    <w:rsid w:val="006820AD"/>
    <w:rsid w:val="00684C53"/>
    <w:rsid w:val="0068524B"/>
    <w:rsid w:val="00687F52"/>
    <w:rsid w:val="00690E27"/>
    <w:rsid w:val="00693636"/>
    <w:rsid w:val="00695847"/>
    <w:rsid w:val="006A62D6"/>
    <w:rsid w:val="006A70A0"/>
    <w:rsid w:val="006B075C"/>
    <w:rsid w:val="006B43EA"/>
    <w:rsid w:val="006B5082"/>
    <w:rsid w:val="006B5729"/>
    <w:rsid w:val="006B7124"/>
    <w:rsid w:val="006C0FFB"/>
    <w:rsid w:val="006C16AA"/>
    <w:rsid w:val="006C2855"/>
    <w:rsid w:val="006C34A1"/>
    <w:rsid w:val="006C403A"/>
    <w:rsid w:val="006C4B3E"/>
    <w:rsid w:val="006D06C7"/>
    <w:rsid w:val="006D0A77"/>
    <w:rsid w:val="006D2945"/>
    <w:rsid w:val="006D3879"/>
    <w:rsid w:val="006D3D66"/>
    <w:rsid w:val="006D467E"/>
    <w:rsid w:val="006D67B9"/>
    <w:rsid w:val="006E068C"/>
    <w:rsid w:val="006E1BD8"/>
    <w:rsid w:val="006E2F8F"/>
    <w:rsid w:val="006E5E3C"/>
    <w:rsid w:val="006F22DB"/>
    <w:rsid w:val="006F38A4"/>
    <w:rsid w:val="006F38FB"/>
    <w:rsid w:val="006F40ED"/>
    <w:rsid w:val="006F6ECF"/>
    <w:rsid w:val="006F78A2"/>
    <w:rsid w:val="007014E0"/>
    <w:rsid w:val="00701A0A"/>
    <w:rsid w:val="00702E0A"/>
    <w:rsid w:val="00704D4B"/>
    <w:rsid w:val="00705720"/>
    <w:rsid w:val="00707016"/>
    <w:rsid w:val="00711D59"/>
    <w:rsid w:val="0071555E"/>
    <w:rsid w:val="007179DA"/>
    <w:rsid w:val="0072444C"/>
    <w:rsid w:val="00726D7C"/>
    <w:rsid w:val="007364FF"/>
    <w:rsid w:val="00737949"/>
    <w:rsid w:val="00747F2E"/>
    <w:rsid w:val="00755212"/>
    <w:rsid w:val="00757E6E"/>
    <w:rsid w:val="00761E7A"/>
    <w:rsid w:val="007673F4"/>
    <w:rsid w:val="00767FB2"/>
    <w:rsid w:val="00774636"/>
    <w:rsid w:val="007868DF"/>
    <w:rsid w:val="00787143"/>
    <w:rsid w:val="00791CC7"/>
    <w:rsid w:val="0079271D"/>
    <w:rsid w:val="0079392B"/>
    <w:rsid w:val="00796828"/>
    <w:rsid w:val="007A1B14"/>
    <w:rsid w:val="007A3FDB"/>
    <w:rsid w:val="007A4E10"/>
    <w:rsid w:val="007A6277"/>
    <w:rsid w:val="007B3C2E"/>
    <w:rsid w:val="007B55AD"/>
    <w:rsid w:val="007B5815"/>
    <w:rsid w:val="007B5CB3"/>
    <w:rsid w:val="007C052B"/>
    <w:rsid w:val="007C2F3F"/>
    <w:rsid w:val="007C2F49"/>
    <w:rsid w:val="007C478B"/>
    <w:rsid w:val="007C56FE"/>
    <w:rsid w:val="007C69C0"/>
    <w:rsid w:val="007D0C45"/>
    <w:rsid w:val="007D5119"/>
    <w:rsid w:val="007E08CF"/>
    <w:rsid w:val="007E6C79"/>
    <w:rsid w:val="007F1D1C"/>
    <w:rsid w:val="007F7470"/>
    <w:rsid w:val="00801549"/>
    <w:rsid w:val="00801868"/>
    <w:rsid w:val="00802E0C"/>
    <w:rsid w:val="0080719B"/>
    <w:rsid w:val="00823127"/>
    <w:rsid w:val="00823CCE"/>
    <w:rsid w:val="00823D80"/>
    <w:rsid w:val="00826507"/>
    <w:rsid w:val="008306E7"/>
    <w:rsid w:val="0083202F"/>
    <w:rsid w:val="008337C4"/>
    <w:rsid w:val="00834BBF"/>
    <w:rsid w:val="00837083"/>
    <w:rsid w:val="0084227C"/>
    <w:rsid w:val="008504F9"/>
    <w:rsid w:val="00857079"/>
    <w:rsid w:val="00862EB5"/>
    <w:rsid w:val="008635ED"/>
    <w:rsid w:val="0086449C"/>
    <w:rsid w:val="00864742"/>
    <w:rsid w:val="0086559F"/>
    <w:rsid w:val="00871815"/>
    <w:rsid w:val="0087288B"/>
    <w:rsid w:val="00884084"/>
    <w:rsid w:val="00884AC2"/>
    <w:rsid w:val="00886057"/>
    <w:rsid w:val="008922AC"/>
    <w:rsid w:val="0089257E"/>
    <w:rsid w:val="008A1AF5"/>
    <w:rsid w:val="008A6D71"/>
    <w:rsid w:val="008B27F0"/>
    <w:rsid w:val="008B2B9E"/>
    <w:rsid w:val="008B4BF7"/>
    <w:rsid w:val="008C20AA"/>
    <w:rsid w:val="008C47D4"/>
    <w:rsid w:val="008D0899"/>
    <w:rsid w:val="008D4477"/>
    <w:rsid w:val="008D4503"/>
    <w:rsid w:val="008D76F2"/>
    <w:rsid w:val="008E44D9"/>
    <w:rsid w:val="008E7C8C"/>
    <w:rsid w:val="008F33EC"/>
    <w:rsid w:val="008F61FB"/>
    <w:rsid w:val="00907839"/>
    <w:rsid w:val="00912125"/>
    <w:rsid w:val="00913805"/>
    <w:rsid w:val="009175FA"/>
    <w:rsid w:val="009229D3"/>
    <w:rsid w:val="00925E98"/>
    <w:rsid w:val="00927C40"/>
    <w:rsid w:val="0093493F"/>
    <w:rsid w:val="0093532A"/>
    <w:rsid w:val="00937345"/>
    <w:rsid w:val="00937686"/>
    <w:rsid w:val="0094092B"/>
    <w:rsid w:val="009418B8"/>
    <w:rsid w:val="00943813"/>
    <w:rsid w:val="009447B6"/>
    <w:rsid w:val="009513C2"/>
    <w:rsid w:val="00954920"/>
    <w:rsid w:val="00957565"/>
    <w:rsid w:val="00966DEB"/>
    <w:rsid w:val="00967973"/>
    <w:rsid w:val="00971D4B"/>
    <w:rsid w:val="0097224A"/>
    <w:rsid w:val="00974BF5"/>
    <w:rsid w:val="00975D95"/>
    <w:rsid w:val="009803D4"/>
    <w:rsid w:val="009847E7"/>
    <w:rsid w:val="009900A1"/>
    <w:rsid w:val="009902F4"/>
    <w:rsid w:val="00992445"/>
    <w:rsid w:val="00993FD2"/>
    <w:rsid w:val="009B525A"/>
    <w:rsid w:val="009B6362"/>
    <w:rsid w:val="009B6EDC"/>
    <w:rsid w:val="009C4325"/>
    <w:rsid w:val="009C7BB7"/>
    <w:rsid w:val="009D1910"/>
    <w:rsid w:val="009D53FB"/>
    <w:rsid w:val="009E2871"/>
    <w:rsid w:val="009E4E1C"/>
    <w:rsid w:val="009E6C33"/>
    <w:rsid w:val="009F0B59"/>
    <w:rsid w:val="009F4E59"/>
    <w:rsid w:val="00A00DEE"/>
    <w:rsid w:val="00A01D60"/>
    <w:rsid w:val="00A03A7A"/>
    <w:rsid w:val="00A10653"/>
    <w:rsid w:val="00A10967"/>
    <w:rsid w:val="00A12E72"/>
    <w:rsid w:val="00A15E15"/>
    <w:rsid w:val="00A178B7"/>
    <w:rsid w:val="00A21D4B"/>
    <w:rsid w:val="00A22755"/>
    <w:rsid w:val="00A2291A"/>
    <w:rsid w:val="00A27FE3"/>
    <w:rsid w:val="00A32B4E"/>
    <w:rsid w:val="00A42C1D"/>
    <w:rsid w:val="00A449BB"/>
    <w:rsid w:val="00A46956"/>
    <w:rsid w:val="00A46A4E"/>
    <w:rsid w:val="00A47B12"/>
    <w:rsid w:val="00A53862"/>
    <w:rsid w:val="00A53B93"/>
    <w:rsid w:val="00A55632"/>
    <w:rsid w:val="00A5683A"/>
    <w:rsid w:val="00A57C74"/>
    <w:rsid w:val="00A60672"/>
    <w:rsid w:val="00A66137"/>
    <w:rsid w:val="00A669EB"/>
    <w:rsid w:val="00A80B77"/>
    <w:rsid w:val="00A93109"/>
    <w:rsid w:val="00A93FC7"/>
    <w:rsid w:val="00AB0FDD"/>
    <w:rsid w:val="00AB1237"/>
    <w:rsid w:val="00AB2F39"/>
    <w:rsid w:val="00AB5DE6"/>
    <w:rsid w:val="00AC6319"/>
    <w:rsid w:val="00AC76F2"/>
    <w:rsid w:val="00AD0250"/>
    <w:rsid w:val="00AD0747"/>
    <w:rsid w:val="00AE038F"/>
    <w:rsid w:val="00AE58F3"/>
    <w:rsid w:val="00AE5F7D"/>
    <w:rsid w:val="00AE6ADE"/>
    <w:rsid w:val="00AE7CCD"/>
    <w:rsid w:val="00AF115B"/>
    <w:rsid w:val="00AF5F73"/>
    <w:rsid w:val="00AF74B4"/>
    <w:rsid w:val="00B0100E"/>
    <w:rsid w:val="00B0255E"/>
    <w:rsid w:val="00B1224A"/>
    <w:rsid w:val="00B20F62"/>
    <w:rsid w:val="00B2327C"/>
    <w:rsid w:val="00B2389F"/>
    <w:rsid w:val="00B322AC"/>
    <w:rsid w:val="00B37E8C"/>
    <w:rsid w:val="00B440AF"/>
    <w:rsid w:val="00B46B20"/>
    <w:rsid w:val="00B47022"/>
    <w:rsid w:val="00B50873"/>
    <w:rsid w:val="00B5157A"/>
    <w:rsid w:val="00B540A0"/>
    <w:rsid w:val="00B56DE9"/>
    <w:rsid w:val="00B621BB"/>
    <w:rsid w:val="00B62DFF"/>
    <w:rsid w:val="00B6348B"/>
    <w:rsid w:val="00B6536E"/>
    <w:rsid w:val="00B66742"/>
    <w:rsid w:val="00B67DB7"/>
    <w:rsid w:val="00B749ED"/>
    <w:rsid w:val="00B768D6"/>
    <w:rsid w:val="00B80191"/>
    <w:rsid w:val="00B8428A"/>
    <w:rsid w:val="00B9459E"/>
    <w:rsid w:val="00BB4DA2"/>
    <w:rsid w:val="00BC289C"/>
    <w:rsid w:val="00BC6FA7"/>
    <w:rsid w:val="00BD2B0D"/>
    <w:rsid w:val="00BE158D"/>
    <w:rsid w:val="00BE2587"/>
    <w:rsid w:val="00BE26F4"/>
    <w:rsid w:val="00BE28B4"/>
    <w:rsid w:val="00BE5C1D"/>
    <w:rsid w:val="00BF20FB"/>
    <w:rsid w:val="00BF40D9"/>
    <w:rsid w:val="00C0523B"/>
    <w:rsid w:val="00C06A35"/>
    <w:rsid w:val="00C10737"/>
    <w:rsid w:val="00C12CED"/>
    <w:rsid w:val="00C16361"/>
    <w:rsid w:val="00C169BA"/>
    <w:rsid w:val="00C1705D"/>
    <w:rsid w:val="00C1744C"/>
    <w:rsid w:val="00C17B0C"/>
    <w:rsid w:val="00C23FAB"/>
    <w:rsid w:val="00C241E4"/>
    <w:rsid w:val="00C334A9"/>
    <w:rsid w:val="00C34092"/>
    <w:rsid w:val="00C35ADE"/>
    <w:rsid w:val="00C35F6C"/>
    <w:rsid w:val="00C40233"/>
    <w:rsid w:val="00C445FD"/>
    <w:rsid w:val="00C45994"/>
    <w:rsid w:val="00C4759E"/>
    <w:rsid w:val="00C508D4"/>
    <w:rsid w:val="00C51569"/>
    <w:rsid w:val="00C52D40"/>
    <w:rsid w:val="00C53465"/>
    <w:rsid w:val="00C54C86"/>
    <w:rsid w:val="00C55E70"/>
    <w:rsid w:val="00C56954"/>
    <w:rsid w:val="00C61AC9"/>
    <w:rsid w:val="00C61D06"/>
    <w:rsid w:val="00C622AB"/>
    <w:rsid w:val="00C6740A"/>
    <w:rsid w:val="00C707E9"/>
    <w:rsid w:val="00C7621B"/>
    <w:rsid w:val="00C81035"/>
    <w:rsid w:val="00C837EF"/>
    <w:rsid w:val="00C86E3A"/>
    <w:rsid w:val="00C9287D"/>
    <w:rsid w:val="00C94D8E"/>
    <w:rsid w:val="00C960BB"/>
    <w:rsid w:val="00C96B22"/>
    <w:rsid w:val="00CA2D4F"/>
    <w:rsid w:val="00CA7CC2"/>
    <w:rsid w:val="00CB296E"/>
    <w:rsid w:val="00CC1D38"/>
    <w:rsid w:val="00CC47D4"/>
    <w:rsid w:val="00CD05C4"/>
    <w:rsid w:val="00CD1308"/>
    <w:rsid w:val="00CD1F5D"/>
    <w:rsid w:val="00CD326C"/>
    <w:rsid w:val="00CD5F60"/>
    <w:rsid w:val="00CD6D38"/>
    <w:rsid w:val="00CE382B"/>
    <w:rsid w:val="00CF47AC"/>
    <w:rsid w:val="00CF65D5"/>
    <w:rsid w:val="00CF6B5B"/>
    <w:rsid w:val="00D03BEE"/>
    <w:rsid w:val="00D109B0"/>
    <w:rsid w:val="00D154B5"/>
    <w:rsid w:val="00D211EE"/>
    <w:rsid w:val="00D305AF"/>
    <w:rsid w:val="00D313B2"/>
    <w:rsid w:val="00D36067"/>
    <w:rsid w:val="00D36FD6"/>
    <w:rsid w:val="00D43E03"/>
    <w:rsid w:val="00D44049"/>
    <w:rsid w:val="00D542C2"/>
    <w:rsid w:val="00D61DB4"/>
    <w:rsid w:val="00D6203F"/>
    <w:rsid w:val="00D6318A"/>
    <w:rsid w:val="00D657EB"/>
    <w:rsid w:val="00D65E9E"/>
    <w:rsid w:val="00D72526"/>
    <w:rsid w:val="00D769A9"/>
    <w:rsid w:val="00D8432E"/>
    <w:rsid w:val="00D84B5C"/>
    <w:rsid w:val="00D86CBE"/>
    <w:rsid w:val="00D95DFA"/>
    <w:rsid w:val="00D96C37"/>
    <w:rsid w:val="00D97200"/>
    <w:rsid w:val="00DA093A"/>
    <w:rsid w:val="00DA0B7C"/>
    <w:rsid w:val="00DA23A3"/>
    <w:rsid w:val="00DA4355"/>
    <w:rsid w:val="00DA464E"/>
    <w:rsid w:val="00DA7B1B"/>
    <w:rsid w:val="00DB1E28"/>
    <w:rsid w:val="00DC0D46"/>
    <w:rsid w:val="00DC4A73"/>
    <w:rsid w:val="00DC4EAD"/>
    <w:rsid w:val="00DE0C31"/>
    <w:rsid w:val="00DE1EBD"/>
    <w:rsid w:val="00DE6EE4"/>
    <w:rsid w:val="00DE7F23"/>
    <w:rsid w:val="00DF033A"/>
    <w:rsid w:val="00DF03E6"/>
    <w:rsid w:val="00DF2C36"/>
    <w:rsid w:val="00DF3382"/>
    <w:rsid w:val="00DF546D"/>
    <w:rsid w:val="00E05D5C"/>
    <w:rsid w:val="00E0605E"/>
    <w:rsid w:val="00E07B85"/>
    <w:rsid w:val="00E11DD0"/>
    <w:rsid w:val="00E1457C"/>
    <w:rsid w:val="00E178B2"/>
    <w:rsid w:val="00E17EA1"/>
    <w:rsid w:val="00E252BB"/>
    <w:rsid w:val="00E27B87"/>
    <w:rsid w:val="00E302C0"/>
    <w:rsid w:val="00E30D99"/>
    <w:rsid w:val="00E3168B"/>
    <w:rsid w:val="00E32645"/>
    <w:rsid w:val="00E351C4"/>
    <w:rsid w:val="00E36247"/>
    <w:rsid w:val="00E37B93"/>
    <w:rsid w:val="00E431AE"/>
    <w:rsid w:val="00E4393E"/>
    <w:rsid w:val="00E51C94"/>
    <w:rsid w:val="00E52F0C"/>
    <w:rsid w:val="00E5332A"/>
    <w:rsid w:val="00E5372A"/>
    <w:rsid w:val="00E5509B"/>
    <w:rsid w:val="00E55646"/>
    <w:rsid w:val="00E62D48"/>
    <w:rsid w:val="00E64E3F"/>
    <w:rsid w:val="00E72208"/>
    <w:rsid w:val="00E73FCA"/>
    <w:rsid w:val="00E753FF"/>
    <w:rsid w:val="00E76E9D"/>
    <w:rsid w:val="00E77A50"/>
    <w:rsid w:val="00E819BB"/>
    <w:rsid w:val="00E822D0"/>
    <w:rsid w:val="00E82A3F"/>
    <w:rsid w:val="00E83254"/>
    <w:rsid w:val="00E86961"/>
    <w:rsid w:val="00E93055"/>
    <w:rsid w:val="00E935B4"/>
    <w:rsid w:val="00E93F1F"/>
    <w:rsid w:val="00E9453E"/>
    <w:rsid w:val="00E96E37"/>
    <w:rsid w:val="00EA4290"/>
    <w:rsid w:val="00EA4B01"/>
    <w:rsid w:val="00EB7476"/>
    <w:rsid w:val="00ED0322"/>
    <w:rsid w:val="00ED1E96"/>
    <w:rsid w:val="00ED5626"/>
    <w:rsid w:val="00ED5FB2"/>
    <w:rsid w:val="00EE0D16"/>
    <w:rsid w:val="00EE1D1E"/>
    <w:rsid w:val="00EE2DF2"/>
    <w:rsid w:val="00EE3C58"/>
    <w:rsid w:val="00EE7BA2"/>
    <w:rsid w:val="00EE7E94"/>
    <w:rsid w:val="00EF3223"/>
    <w:rsid w:val="00EF33A8"/>
    <w:rsid w:val="00EF4606"/>
    <w:rsid w:val="00EF5E95"/>
    <w:rsid w:val="00F013B0"/>
    <w:rsid w:val="00F0736E"/>
    <w:rsid w:val="00F10001"/>
    <w:rsid w:val="00F10891"/>
    <w:rsid w:val="00F15895"/>
    <w:rsid w:val="00F15D7B"/>
    <w:rsid w:val="00F15EF5"/>
    <w:rsid w:val="00F16E3A"/>
    <w:rsid w:val="00F1778F"/>
    <w:rsid w:val="00F2155A"/>
    <w:rsid w:val="00F25CD5"/>
    <w:rsid w:val="00F27E0C"/>
    <w:rsid w:val="00F308E5"/>
    <w:rsid w:val="00F31BE9"/>
    <w:rsid w:val="00F36331"/>
    <w:rsid w:val="00F41CFD"/>
    <w:rsid w:val="00F45A3D"/>
    <w:rsid w:val="00F4693E"/>
    <w:rsid w:val="00F52733"/>
    <w:rsid w:val="00F5385A"/>
    <w:rsid w:val="00F6067E"/>
    <w:rsid w:val="00F66522"/>
    <w:rsid w:val="00F74077"/>
    <w:rsid w:val="00F77C75"/>
    <w:rsid w:val="00F83087"/>
    <w:rsid w:val="00F83E23"/>
    <w:rsid w:val="00F84355"/>
    <w:rsid w:val="00F84A1B"/>
    <w:rsid w:val="00F90AEB"/>
    <w:rsid w:val="00F91080"/>
    <w:rsid w:val="00F94ED3"/>
    <w:rsid w:val="00F95BBC"/>
    <w:rsid w:val="00F966BF"/>
    <w:rsid w:val="00F96FE7"/>
    <w:rsid w:val="00FA1FB8"/>
    <w:rsid w:val="00FB099F"/>
    <w:rsid w:val="00FB3E32"/>
    <w:rsid w:val="00FB7456"/>
    <w:rsid w:val="00FC37EE"/>
    <w:rsid w:val="00FC3DD3"/>
    <w:rsid w:val="00FD143C"/>
    <w:rsid w:val="00FD1A4C"/>
    <w:rsid w:val="00FD1AE6"/>
    <w:rsid w:val="00FD5B2B"/>
    <w:rsid w:val="00FD6848"/>
    <w:rsid w:val="00FE544D"/>
    <w:rsid w:val="00FF0D8E"/>
    <w:rsid w:val="00FF2B56"/>
    <w:rsid w:val="00FF43B9"/>
    <w:rsid w:val="00FF47CC"/>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75077"/>
  <w15:docId w15:val="{6941B993-57AA-4944-B8C6-3F96EE42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95"/>
  </w:style>
  <w:style w:type="paragraph" w:styleId="Heading1">
    <w:name w:val="heading 1"/>
    <w:basedOn w:val="Normal"/>
    <w:next w:val="Normal"/>
    <w:link w:val="Heading1Char"/>
    <w:uiPriority w:val="9"/>
    <w:qFormat/>
    <w:rsid w:val="00B440AF"/>
    <w:pPr>
      <w:keepNext/>
      <w:keepLines/>
      <w:spacing w:before="24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027A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326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7A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A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0AF"/>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027A1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62D48"/>
    <w:pPr>
      <w:tabs>
        <w:tab w:val="center" w:pos="4680"/>
        <w:tab w:val="right" w:pos="9360"/>
      </w:tabs>
    </w:pPr>
  </w:style>
  <w:style w:type="character" w:customStyle="1" w:styleId="HeaderChar">
    <w:name w:val="Header Char"/>
    <w:basedOn w:val="DefaultParagraphFont"/>
    <w:link w:val="Header"/>
    <w:uiPriority w:val="99"/>
    <w:rsid w:val="00E62D48"/>
  </w:style>
  <w:style w:type="paragraph" w:styleId="Footer">
    <w:name w:val="footer"/>
    <w:basedOn w:val="Normal"/>
    <w:link w:val="FooterChar"/>
    <w:uiPriority w:val="99"/>
    <w:unhideWhenUsed/>
    <w:rsid w:val="00E62D48"/>
    <w:pPr>
      <w:tabs>
        <w:tab w:val="center" w:pos="4680"/>
        <w:tab w:val="right" w:pos="9360"/>
      </w:tabs>
    </w:pPr>
  </w:style>
  <w:style w:type="character" w:customStyle="1" w:styleId="FooterChar">
    <w:name w:val="Footer Char"/>
    <w:basedOn w:val="DefaultParagraphFont"/>
    <w:link w:val="Footer"/>
    <w:uiPriority w:val="99"/>
    <w:rsid w:val="00E62D48"/>
  </w:style>
  <w:style w:type="paragraph" w:styleId="EnvelopeReturn">
    <w:name w:val="envelope return"/>
    <w:basedOn w:val="Normal"/>
    <w:rsid w:val="001475B2"/>
    <w:pPr>
      <w:spacing w:before="120" w:line="160" w:lineRule="exact"/>
    </w:pPr>
    <w:rPr>
      <w:rFonts w:ascii="Arial" w:eastAsia="Times" w:hAnsi="Arial" w:cs="Times New Roman"/>
      <w:sz w:val="16"/>
      <w:lang w:val="fr-FR" w:eastAsia="fr-FR"/>
    </w:rPr>
  </w:style>
  <w:style w:type="character" w:styleId="CommentReference">
    <w:name w:val="annotation reference"/>
    <w:basedOn w:val="DefaultParagraphFont"/>
    <w:uiPriority w:val="99"/>
    <w:semiHidden/>
    <w:unhideWhenUsed/>
    <w:rsid w:val="00020784"/>
    <w:rPr>
      <w:sz w:val="16"/>
      <w:szCs w:val="16"/>
    </w:rPr>
  </w:style>
  <w:style w:type="paragraph" w:styleId="CommentText">
    <w:name w:val="annotation text"/>
    <w:basedOn w:val="Normal"/>
    <w:link w:val="CommentTextChar"/>
    <w:uiPriority w:val="99"/>
    <w:semiHidden/>
    <w:unhideWhenUsed/>
    <w:rsid w:val="00020784"/>
  </w:style>
  <w:style w:type="character" w:customStyle="1" w:styleId="CommentTextChar">
    <w:name w:val="Comment Text Char"/>
    <w:basedOn w:val="DefaultParagraphFont"/>
    <w:link w:val="CommentText"/>
    <w:uiPriority w:val="99"/>
    <w:semiHidden/>
    <w:rsid w:val="00020784"/>
  </w:style>
  <w:style w:type="paragraph" w:styleId="CommentSubject">
    <w:name w:val="annotation subject"/>
    <w:basedOn w:val="CommentText"/>
    <w:next w:val="CommentText"/>
    <w:link w:val="CommentSubjectChar"/>
    <w:uiPriority w:val="99"/>
    <w:semiHidden/>
    <w:unhideWhenUsed/>
    <w:rsid w:val="00020784"/>
    <w:rPr>
      <w:b/>
      <w:bCs/>
    </w:rPr>
  </w:style>
  <w:style w:type="character" w:customStyle="1" w:styleId="CommentSubjectChar">
    <w:name w:val="Comment Subject Char"/>
    <w:basedOn w:val="CommentTextChar"/>
    <w:link w:val="CommentSubject"/>
    <w:uiPriority w:val="99"/>
    <w:semiHidden/>
    <w:rsid w:val="00020784"/>
    <w:rPr>
      <w:b/>
      <w:bCs/>
    </w:rPr>
  </w:style>
  <w:style w:type="paragraph" w:styleId="BalloonText">
    <w:name w:val="Balloon Text"/>
    <w:basedOn w:val="Normal"/>
    <w:link w:val="BalloonTextChar"/>
    <w:uiPriority w:val="99"/>
    <w:semiHidden/>
    <w:unhideWhenUsed/>
    <w:rsid w:val="000207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0784"/>
    <w:rPr>
      <w:rFonts w:ascii="Times New Roman" w:hAnsi="Times New Roman" w:cs="Times New Roman"/>
      <w:sz w:val="18"/>
      <w:szCs w:val="18"/>
    </w:rPr>
  </w:style>
  <w:style w:type="paragraph" w:styleId="ListParagraph">
    <w:name w:val="List Paragraph"/>
    <w:basedOn w:val="Normal"/>
    <w:uiPriority w:val="34"/>
    <w:qFormat/>
    <w:rsid w:val="001E1638"/>
    <w:pPr>
      <w:ind w:left="720"/>
      <w:contextualSpacing/>
    </w:pPr>
  </w:style>
  <w:style w:type="character" w:styleId="Hyperlink">
    <w:name w:val="Hyperlink"/>
    <w:basedOn w:val="DefaultParagraphFont"/>
    <w:uiPriority w:val="99"/>
    <w:unhideWhenUsed/>
    <w:rsid w:val="0033061D"/>
    <w:rPr>
      <w:color w:val="0563C1" w:themeColor="hyperlink"/>
      <w:u w:val="single"/>
    </w:rPr>
  </w:style>
  <w:style w:type="character" w:customStyle="1" w:styleId="UnresolvedMention1">
    <w:name w:val="Unresolved Mention1"/>
    <w:basedOn w:val="DefaultParagraphFont"/>
    <w:uiPriority w:val="99"/>
    <w:rsid w:val="0033061D"/>
    <w:rPr>
      <w:color w:val="605E5C"/>
      <w:shd w:val="clear" w:color="auto" w:fill="E1DFDD"/>
    </w:rPr>
  </w:style>
  <w:style w:type="character" w:customStyle="1" w:styleId="Heading3Char">
    <w:name w:val="Heading 3 Char"/>
    <w:basedOn w:val="DefaultParagraphFont"/>
    <w:link w:val="Heading3"/>
    <w:uiPriority w:val="9"/>
    <w:rsid w:val="00CD326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CD326C"/>
    <w:rPr>
      <w:color w:val="605E5C"/>
      <w:shd w:val="clear" w:color="auto" w:fill="E1DFDD"/>
    </w:rPr>
  </w:style>
  <w:style w:type="table" w:styleId="GridTable4-Accent4">
    <w:name w:val="Grid Table 4 Accent 4"/>
    <w:basedOn w:val="TableNormal"/>
    <w:uiPriority w:val="49"/>
    <w:rsid w:val="006F40E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4">
    <w:name w:val="Grid Table 1 Light Accent 4"/>
    <w:basedOn w:val="TableNormal"/>
    <w:uiPriority w:val="46"/>
    <w:rsid w:val="00966D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6DE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966DE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4">
    <w:name w:val="Grid Table 3 Accent 4"/>
    <w:basedOn w:val="TableNormal"/>
    <w:uiPriority w:val="48"/>
    <w:rsid w:val="00C445FD"/>
    <w:rPr>
      <w:kern w:val="2"/>
      <w:sz w:val="24"/>
      <w:szCs w:val="24"/>
      <w:lang w:val="en-CA"/>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apple-converted-space">
    <w:name w:val="apple-converted-space"/>
    <w:basedOn w:val="DefaultParagraphFont"/>
    <w:rsid w:val="00E5332A"/>
  </w:style>
  <w:style w:type="paragraph" w:styleId="NormalWeb">
    <w:name w:val="Normal (Web)"/>
    <w:basedOn w:val="Normal"/>
    <w:uiPriority w:val="99"/>
    <w:semiHidden/>
    <w:unhideWhenUsed/>
    <w:rsid w:val="00E5332A"/>
    <w:pPr>
      <w:spacing w:before="100" w:beforeAutospacing="1" w:after="100" w:afterAutospacing="1"/>
    </w:pPr>
    <w:rPr>
      <w:rFonts w:ascii="Times New Roman" w:eastAsia="Times New Roman" w:hAnsi="Times New Roman" w:cs="Times New Roman"/>
      <w:kern w:val="2"/>
      <w:sz w:val="24"/>
      <w:szCs w:val="24"/>
      <w:lang w:val="en-CA"/>
      <w14:ligatures w14:val="standardContextual"/>
    </w:rPr>
  </w:style>
  <w:style w:type="paragraph" w:customStyle="1" w:styleId="msonormal0">
    <w:name w:val="msonormal"/>
    <w:basedOn w:val="Normal"/>
    <w:rsid w:val="00E5332A"/>
    <w:pPr>
      <w:spacing w:before="100" w:beforeAutospacing="1" w:after="100" w:afterAutospacing="1"/>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E5332A"/>
    <w:rPr>
      <w:color w:val="800080"/>
      <w:u w:val="single"/>
    </w:rPr>
  </w:style>
  <w:style w:type="character" w:customStyle="1" w:styleId="fa">
    <w:name w:val="fa"/>
    <w:basedOn w:val="DefaultParagraphFont"/>
    <w:rsid w:val="00E5332A"/>
  </w:style>
  <w:style w:type="character" w:styleId="Strong">
    <w:name w:val="Strong"/>
    <w:basedOn w:val="DefaultParagraphFont"/>
    <w:uiPriority w:val="22"/>
    <w:qFormat/>
    <w:rsid w:val="00E5332A"/>
    <w:rPr>
      <w:b/>
      <w:bCs/>
    </w:rPr>
  </w:style>
  <w:style w:type="paragraph" w:customStyle="1" w:styleId="page-item">
    <w:name w:val="page-item"/>
    <w:basedOn w:val="Normal"/>
    <w:rsid w:val="00E5332A"/>
    <w:pPr>
      <w:spacing w:before="100" w:beforeAutospacing="1" w:after="100" w:afterAutospacing="1"/>
    </w:pPr>
    <w:rPr>
      <w:rFonts w:ascii="Times New Roman" w:eastAsia="Times New Roman" w:hAnsi="Times New Roman" w:cs="Times New Roman"/>
      <w:sz w:val="24"/>
      <w:szCs w:val="24"/>
      <w:lang w:val="en-CA"/>
    </w:rPr>
  </w:style>
  <w:style w:type="character" w:styleId="Emphasis">
    <w:name w:val="Emphasis"/>
    <w:basedOn w:val="DefaultParagraphFont"/>
    <w:uiPriority w:val="20"/>
    <w:qFormat/>
    <w:rsid w:val="00E5332A"/>
    <w:rPr>
      <w:i/>
      <w:iCs/>
    </w:rPr>
  </w:style>
  <w:style w:type="character" w:customStyle="1" w:styleId="d-none">
    <w:name w:val="d-none"/>
    <w:basedOn w:val="DefaultParagraphFont"/>
    <w:rsid w:val="00E5332A"/>
  </w:style>
  <w:style w:type="paragraph" w:styleId="HTMLPreformatted">
    <w:name w:val="HTML Preformatted"/>
    <w:basedOn w:val="Normal"/>
    <w:link w:val="HTMLPreformattedChar"/>
    <w:uiPriority w:val="99"/>
    <w:semiHidden/>
    <w:unhideWhenUsed/>
    <w:rsid w:val="00E5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CA"/>
    </w:rPr>
  </w:style>
  <w:style w:type="character" w:customStyle="1" w:styleId="HTMLPreformattedChar">
    <w:name w:val="HTML Preformatted Char"/>
    <w:basedOn w:val="DefaultParagraphFont"/>
    <w:link w:val="HTMLPreformatted"/>
    <w:uiPriority w:val="99"/>
    <w:semiHidden/>
    <w:rsid w:val="00E5332A"/>
    <w:rPr>
      <w:rFonts w:ascii="Courier New" w:eastAsia="Times New Roman" w:hAnsi="Courier New" w:cs="Courier New"/>
      <w:lang w:val="en-CA"/>
    </w:rPr>
  </w:style>
  <w:style w:type="paragraph" w:customStyle="1" w:styleId="p1">
    <w:name w:val="p1"/>
    <w:basedOn w:val="Normal"/>
    <w:rsid w:val="00E5332A"/>
    <w:pPr>
      <w:jc w:val="center"/>
    </w:pPr>
    <w:rPr>
      <w:rFonts w:ascii=".AppleSystemUIFont" w:eastAsia="Times New Roman" w:hAnsi=".AppleSystemUIFont" w:cs="Times New Roman"/>
      <w:color w:val="DCA10D"/>
      <w:lang w:val="en-CA"/>
    </w:rPr>
  </w:style>
  <w:style w:type="paragraph" w:customStyle="1" w:styleId="p2">
    <w:name w:val="p2"/>
    <w:basedOn w:val="Normal"/>
    <w:rsid w:val="00E5332A"/>
    <w:pPr>
      <w:jc w:val="center"/>
    </w:pPr>
    <w:rPr>
      <w:rFonts w:ascii=".AppleSystemUIFont" w:eastAsia="Times New Roman" w:hAnsi=".AppleSystemUIFont" w:cs="Times New Roman"/>
      <w:lang w:val="en-CA"/>
    </w:rPr>
  </w:style>
  <w:style w:type="paragraph" w:customStyle="1" w:styleId="p3">
    <w:name w:val="p3"/>
    <w:basedOn w:val="Normal"/>
    <w:rsid w:val="00E5332A"/>
    <w:rPr>
      <w:rFonts w:ascii=".AppleSystemUIFont" w:eastAsia="Times New Roman" w:hAnsi=".AppleSystemUIFont" w:cs="Times New Roman"/>
      <w:lang w:val="en-CA"/>
    </w:rPr>
  </w:style>
  <w:style w:type="paragraph" w:customStyle="1" w:styleId="p4">
    <w:name w:val="p4"/>
    <w:basedOn w:val="Normal"/>
    <w:rsid w:val="00E5332A"/>
    <w:rPr>
      <w:rFonts w:ascii="Helvetica" w:eastAsia="Times New Roman" w:hAnsi="Helvetica" w:cs="Times New Roman"/>
      <w:sz w:val="18"/>
      <w:szCs w:val="18"/>
      <w:lang w:val="en-CA"/>
    </w:rPr>
  </w:style>
  <w:style w:type="character" w:customStyle="1" w:styleId="s1">
    <w:name w:val="s1"/>
    <w:basedOn w:val="DefaultParagraphFont"/>
    <w:rsid w:val="00E5332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9210">
      <w:bodyDiv w:val="1"/>
      <w:marLeft w:val="0"/>
      <w:marRight w:val="0"/>
      <w:marTop w:val="0"/>
      <w:marBottom w:val="0"/>
      <w:divBdr>
        <w:top w:val="none" w:sz="0" w:space="0" w:color="auto"/>
        <w:left w:val="none" w:sz="0" w:space="0" w:color="auto"/>
        <w:bottom w:val="none" w:sz="0" w:space="0" w:color="auto"/>
        <w:right w:val="none" w:sz="0" w:space="0" w:color="auto"/>
      </w:divBdr>
    </w:div>
    <w:div w:id="481973206">
      <w:bodyDiv w:val="1"/>
      <w:marLeft w:val="0"/>
      <w:marRight w:val="0"/>
      <w:marTop w:val="0"/>
      <w:marBottom w:val="0"/>
      <w:divBdr>
        <w:top w:val="none" w:sz="0" w:space="0" w:color="auto"/>
        <w:left w:val="none" w:sz="0" w:space="0" w:color="auto"/>
        <w:bottom w:val="none" w:sz="0" w:space="0" w:color="auto"/>
        <w:right w:val="none" w:sz="0" w:space="0" w:color="auto"/>
      </w:divBdr>
    </w:div>
    <w:div w:id="626934842">
      <w:bodyDiv w:val="1"/>
      <w:marLeft w:val="0"/>
      <w:marRight w:val="0"/>
      <w:marTop w:val="0"/>
      <w:marBottom w:val="0"/>
      <w:divBdr>
        <w:top w:val="none" w:sz="0" w:space="0" w:color="auto"/>
        <w:left w:val="none" w:sz="0" w:space="0" w:color="auto"/>
        <w:bottom w:val="none" w:sz="0" w:space="0" w:color="auto"/>
        <w:right w:val="none" w:sz="0" w:space="0" w:color="auto"/>
      </w:divBdr>
    </w:div>
    <w:div w:id="778647289">
      <w:bodyDiv w:val="1"/>
      <w:marLeft w:val="0"/>
      <w:marRight w:val="0"/>
      <w:marTop w:val="0"/>
      <w:marBottom w:val="0"/>
      <w:divBdr>
        <w:top w:val="none" w:sz="0" w:space="0" w:color="auto"/>
        <w:left w:val="none" w:sz="0" w:space="0" w:color="auto"/>
        <w:bottom w:val="none" w:sz="0" w:space="0" w:color="auto"/>
        <w:right w:val="none" w:sz="0" w:space="0" w:color="auto"/>
      </w:divBdr>
    </w:div>
    <w:div w:id="943876240">
      <w:bodyDiv w:val="1"/>
      <w:marLeft w:val="0"/>
      <w:marRight w:val="0"/>
      <w:marTop w:val="0"/>
      <w:marBottom w:val="0"/>
      <w:divBdr>
        <w:top w:val="none" w:sz="0" w:space="0" w:color="auto"/>
        <w:left w:val="none" w:sz="0" w:space="0" w:color="auto"/>
        <w:bottom w:val="none" w:sz="0" w:space="0" w:color="auto"/>
        <w:right w:val="none" w:sz="0" w:space="0" w:color="auto"/>
      </w:divBdr>
      <w:divsChild>
        <w:div w:id="1381368125">
          <w:marLeft w:val="0"/>
          <w:marRight w:val="0"/>
          <w:marTop w:val="0"/>
          <w:marBottom w:val="0"/>
          <w:divBdr>
            <w:top w:val="none" w:sz="0" w:space="0" w:color="auto"/>
            <w:left w:val="none" w:sz="0" w:space="0" w:color="auto"/>
            <w:bottom w:val="none" w:sz="0" w:space="0" w:color="auto"/>
            <w:right w:val="none" w:sz="0" w:space="0" w:color="auto"/>
          </w:divBdr>
        </w:div>
        <w:div w:id="476805110">
          <w:marLeft w:val="0"/>
          <w:marRight w:val="0"/>
          <w:marTop w:val="0"/>
          <w:marBottom w:val="0"/>
          <w:divBdr>
            <w:top w:val="none" w:sz="0" w:space="0" w:color="auto"/>
            <w:left w:val="none" w:sz="0" w:space="0" w:color="auto"/>
            <w:bottom w:val="none" w:sz="0" w:space="0" w:color="auto"/>
            <w:right w:val="none" w:sz="0" w:space="0" w:color="auto"/>
          </w:divBdr>
        </w:div>
        <w:div w:id="836074196">
          <w:marLeft w:val="0"/>
          <w:marRight w:val="0"/>
          <w:marTop w:val="0"/>
          <w:marBottom w:val="0"/>
          <w:divBdr>
            <w:top w:val="none" w:sz="0" w:space="0" w:color="auto"/>
            <w:left w:val="none" w:sz="0" w:space="0" w:color="auto"/>
            <w:bottom w:val="none" w:sz="0" w:space="0" w:color="auto"/>
            <w:right w:val="none" w:sz="0" w:space="0" w:color="auto"/>
          </w:divBdr>
        </w:div>
        <w:div w:id="1021469040">
          <w:marLeft w:val="0"/>
          <w:marRight w:val="0"/>
          <w:marTop w:val="0"/>
          <w:marBottom w:val="0"/>
          <w:divBdr>
            <w:top w:val="none" w:sz="0" w:space="0" w:color="auto"/>
            <w:left w:val="none" w:sz="0" w:space="0" w:color="auto"/>
            <w:bottom w:val="none" w:sz="0" w:space="0" w:color="auto"/>
            <w:right w:val="none" w:sz="0" w:space="0" w:color="auto"/>
          </w:divBdr>
        </w:div>
        <w:div w:id="989943484">
          <w:marLeft w:val="0"/>
          <w:marRight w:val="0"/>
          <w:marTop w:val="0"/>
          <w:marBottom w:val="0"/>
          <w:divBdr>
            <w:top w:val="none" w:sz="0" w:space="0" w:color="auto"/>
            <w:left w:val="none" w:sz="0" w:space="0" w:color="auto"/>
            <w:bottom w:val="none" w:sz="0" w:space="0" w:color="auto"/>
            <w:right w:val="none" w:sz="0" w:space="0" w:color="auto"/>
          </w:divBdr>
        </w:div>
        <w:div w:id="360791027">
          <w:marLeft w:val="0"/>
          <w:marRight w:val="0"/>
          <w:marTop w:val="0"/>
          <w:marBottom w:val="0"/>
          <w:divBdr>
            <w:top w:val="none" w:sz="0" w:space="0" w:color="auto"/>
            <w:left w:val="none" w:sz="0" w:space="0" w:color="auto"/>
            <w:bottom w:val="none" w:sz="0" w:space="0" w:color="auto"/>
            <w:right w:val="none" w:sz="0" w:space="0" w:color="auto"/>
          </w:divBdr>
        </w:div>
        <w:div w:id="1845438551">
          <w:marLeft w:val="0"/>
          <w:marRight w:val="0"/>
          <w:marTop w:val="0"/>
          <w:marBottom w:val="0"/>
          <w:divBdr>
            <w:top w:val="none" w:sz="0" w:space="0" w:color="auto"/>
            <w:left w:val="none" w:sz="0" w:space="0" w:color="auto"/>
            <w:bottom w:val="none" w:sz="0" w:space="0" w:color="auto"/>
            <w:right w:val="none" w:sz="0" w:space="0" w:color="auto"/>
          </w:divBdr>
        </w:div>
      </w:divsChild>
    </w:div>
    <w:div w:id="1057895219">
      <w:bodyDiv w:val="1"/>
      <w:marLeft w:val="0"/>
      <w:marRight w:val="0"/>
      <w:marTop w:val="0"/>
      <w:marBottom w:val="0"/>
      <w:divBdr>
        <w:top w:val="none" w:sz="0" w:space="0" w:color="auto"/>
        <w:left w:val="none" w:sz="0" w:space="0" w:color="auto"/>
        <w:bottom w:val="none" w:sz="0" w:space="0" w:color="auto"/>
        <w:right w:val="none" w:sz="0" w:space="0" w:color="auto"/>
      </w:divBdr>
    </w:div>
    <w:div w:id="1066340792">
      <w:bodyDiv w:val="1"/>
      <w:marLeft w:val="0"/>
      <w:marRight w:val="0"/>
      <w:marTop w:val="0"/>
      <w:marBottom w:val="0"/>
      <w:divBdr>
        <w:top w:val="none" w:sz="0" w:space="0" w:color="auto"/>
        <w:left w:val="none" w:sz="0" w:space="0" w:color="auto"/>
        <w:bottom w:val="none" w:sz="0" w:space="0" w:color="auto"/>
        <w:right w:val="none" w:sz="0" w:space="0" w:color="auto"/>
      </w:divBdr>
    </w:div>
    <w:div w:id="1109818811">
      <w:bodyDiv w:val="1"/>
      <w:marLeft w:val="0"/>
      <w:marRight w:val="0"/>
      <w:marTop w:val="0"/>
      <w:marBottom w:val="0"/>
      <w:divBdr>
        <w:top w:val="none" w:sz="0" w:space="0" w:color="auto"/>
        <w:left w:val="none" w:sz="0" w:space="0" w:color="auto"/>
        <w:bottom w:val="none" w:sz="0" w:space="0" w:color="auto"/>
        <w:right w:val="none" w:sz="0" w:space="0" w:color="auto"/>
      </w:divBdr>
    </w:div>
    <w:div w:id="1308902168">
      <w:bodyDiv w:val="1"/>
      <w:marLeft w:val="0"/>
      <w:marRight w:val="0"/>
      <w:marTop w:val="0"/>
      <w:marBottom w:val="0"/>
      <w:divBdr>
        <w:top w:val="none" w:sz="0" w:space="0" w:color="auto"/>
        <w:left w:val="none" w:sz="0" w:space="0" w:color="auto"/>
        <w:bottom w:val="none" w:sz="0" w:space="0" w:color="auto"/>
        <w:right w:val="none" w:sz="0" w:space="0" w:color="auto"/>
      </w:divBdr>
    </w:div>
    <w:div w:id="1429305678">
      <w:bodyDiv w:val="1"/>
      <w:marLeft w:val="0"/>
      <w:marRight w:val="0"/>
      <w:marTop w:val="0"/>
      <w:marBottom w:val="0"/>
      <w:divBdr>
        <w:top w:val="none" w:sz="0" w:space="0" w:color="auto"/>
        <w:left w:val="none" w:sz="0" w:space="0" w:color="auto"/>
        <w:bottom w:val="none" w:sz="0" w:space="0" w:color="auto"/>
        <w:right w:val="none" w:sz="0" w:space="0" w:color="auto"/>
      </w:divBdr>
    </w:div>
    <w:div w:id="1776972344">
      <w:bodyDiv w:val="1"/>
      <w:marLeft w:val="0"/>
      <w:marRight w:val="0"/>
      <w:marTop w:val="0"/>
      <w:marBottom w:val="0"/>
      <w:divBdr>
        <w:top w:val="none" w:sz="0" w:space="0" w:color="auto"/>
        <w:left w:val="none" w:sz="0" w:space="0" w:color="auto"/>
        <w:bottom w:val="none" w:sz="0" w:space="0" w:color="auto"/>
        <w:right w:val="none" w:sz="0" w:space="0" w:color="auto"/>
      </w:divBdr>
    </w:div>
    <w:div w:id="1829249972">
      <w:bodyDiv w:val="1"/>
      <w:marLeft w:val="0"/>
      <w:marRight w:val="0"/>
      <w:marTop w:val="0"/>
      <w:marBottom w:val="0"/>
      <w:divBdr>
        <w:top w:val="none" w:sz="0" w:space="0" w:color="auto"/>
        <w:left w:val="none" w:sz="0" w:space="0" w:color="auto"/>
        <w:bottom w:val="none" w:sz="0" w:space="0" w:color="auto"/>
        <w:right w:val="none" w:sz="0" w:space="0" w:color="auto"/>
      </w:divBdr>
    </w:div>
    <w:div w:id="2069767706">
      <w:bodyDiv w:val="1"/>
      <w:marLeft w:val="0"/>
      <w:marRight w:val="0"/>
      <w:marTop w:val="0"/>
      <w:marBottom w:val="0"/>
      <w:divBdr>
        <w:top w:val="none" w:sz="0" w:space="0" w:color="auto"/>
        <w:left w:val="none" w:sz="0" w:space="0" w:color="auto"/>
        <w:bottom w:val="none" w:sz="0" w:space="0" w:color="auto"/>
        <w:right w:val="none" w:sz="0" w:space="0" w:color="auto"/>
      </w:divBdr>
    </w:div>
    <w:div w:id="21167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essier.seds.org/m/m057.html" TargetMode="External"/><Relationship Id="rId21" Type="http://schemas.openxmlformats.org/officeDocument/2006/relationships/hyperlink" Target="http://www.messier.seds.org/m/m031.html" TargetMode="External"/><Relationship Id="rId42" Type="http://schemas.openxmlformats.org/officeDocument/2006/relationships/hyperlink" Target="http://www.messier.seds.org/m/m046.html" TargetMode="External"/><Relationship Id="rId63" Type="http://schemas.openxmlformats.org/officeDocument/2006/relationships/hyperlink" Target="http://www.messier.seds.org/m/m100.html" TargetMode="External"/><Relationship Id="rId84" Type="http://schemas.openxmlformats.org/officeDocument/2006/relationships/hyperlink" Target="http://www.messier.seds.org/m/m083.html" TargetMode="External"/><Relationship Id="rId16" Type="http://schemas.openxmlformats.org/officeDocument/2006/relationships/hyperlink" Target="https://tonyflanders.wordpress.com/messier-guide-early-spring/" TargetMode="External"/><Relationship Id="rId107" Type="http://schemas.openxmlformats.org/officeDocument/2006/relationships/hyperlink" Target="http://www.messier.seds.org/m/m016.html" TargetMode="External"/><Relationship Id="rId11" Type="http://schemas.openxmlformats.org/officeDocument/2006/relationships/hyperlink" Target="http://www.messier.seds.org/dataRA.html" TargetMode="External"/><Relationship Id="rId32" Type="http://schemas.openxmlformats.org/officeDocument/2006/relationships/hyperlink" Target="http://www.messier.seds.org/m/m001.html" TargetMode="External"/><Relationship Id="rId37" Type="http://schemas.openxmlformats.org/officeDocument/2006/relationships/hyperlink" Target="http://www.messier.seds.org/m/m037.html" TargetMode="External"/><Relationship Id="rId53" Type="http://schemas.openxmlformats.org/officeDocument/2006/relationships/hyperlink" Target="http://www.messier.seds.org/m/m097.html" TargetMode="External"/><Relationship Id="rId58" Type="http://schemas.openxmlformats.org/officeDocument/2006/relationships/hyperlink" Target="http://www.messier.seds.org/m/m098.html" TargetMode="External"/><Relationship Id="rId74" Type="http://schemas.openxmlformats.org/officeDocument/2006/relationships/hyperlink" Target="http://www.messier.seds.org/m/m068.html" TargetMode="External"/><Relationship Id="rId79" Type="http://schemas.openxmlformats.org/officeDocument/2006/relationships/hyperlink" Target="http://www.messier.seds.org/m/m064.html" TargetMode="External"/><Relationship Id="rId102" Type="http://schemas.openxmlformats.org/officeDocument/2006/relationships/hyperlink" Target="http://www.messier.seds.org/m/m023.html" TargetMode="External"/><Relationship Id="rId123" Type="http://schemas.openxmlformats.org/officeDocument/2006/relationships/hyperlink" Target="http://www.messier.seds.org/m/m075.html" TargetMode="External"/><Relationship Id="rId128" Type="http://schemas.openxmlformats.org/officeDocument/2006/relationships/hyperlink" Target="http://www.messier.seds.org/m/m039.html" TargetMode="External"/><Relationship Id="rId5" Type="http://schemas.openxmlformats.org/officeDocument/2006/relationships/footnotes" Target="footnotes.xml"/><Relationship Id="rId90" Type="http://schemas.openxmlformats.org/officeDocument/2006/relationships/hyperlink" Target="http://www.messier.seds.org/m/m004.html" TargetMode="External"/><Relationship Id="rId95" Type="http://schemas.openxmlformats.org/officeDocument/2006/relationships/hyperlink" Target="http://www.messier.seds.org/m/m062.html" TargetMode="External"/><Relationship Id="rId22" Type="http://schemas.openxmlformats.org/officeDocument/2006/relationships/hyperlink" Target="http://www.messier.seds.org/m/m032.html" TargetMode="External"/><Relationship Id="rId27" Type="http://schemas.openxmlformats.org/officeDocument/2006/relationships/hyperlink" Target="http://www.messier.seds.org/m/m034.html" TargetMode="External"/><Relationship Id="rId43" Type="http://schemas.openxmlformats.org/officeDocument/2006/relationships/hyperlink" Target="http://www.messier.seds.org/m/m093.html" TargetMode="External"/><Relationship Id="rId48" Type="http://schemas.openxmlformats.org/officeDocument/2006/relationships/hyperlink" Target="http://www.messier.seds.org/m/m082.html" TargetMode="External"/><Relationship Id="rId64" Type="http://schemas.openxmlformats.org/officeDocument/2006/relationships/hyperlink" Target="http://www.messier.seds.org/m/m084.html" TargetMode="External"/><Relationship Id="rId69" Type="http://schemas.openxmlformats.org/officeDocument/2006/relationships/hyperlink" Target="http://www.messier.seds.org/m/m088.html" TargetMode="External"/><Relationship Id="rId113" Type="http://schemas.openxmlformats.org/officeDocument/2006/relationships/hyperlink" Target="http://www.messier.seds.org/m/m022.html" TargetMode="External"/><Relationship Id="rId118" Type="http://schemas.openxmlformats.org/officeDocument/2006/relationships/hyperlink" Target="http://www.messier.seds.org/m/m054.html" TargetMode="External"/><Relationship Id="rId80" Type="http://schemas.openxmlformats.org/officeDocument/2006/relationships/hyperlink" Target="http://www.messier.seds.org/m/m053.html" TargetMode="External"/><Relationship Id="rId85" Type="http://schemas.openxmlformats.org/officeDocument/2006/relationships/hyperlink" Target="http://www.messier.seds.org/m/m003.html" TargetMode="External"/><Relationship Id="rId12" Type="http://schemas.openxmlformats.org/officeDocument/2006/relationships/hyperlink" Target="https://faaq.org/wp/les-objets-de-messier-public/" TargetMode="External"/><Relationship Id="rId17" Type="http://schemas.openxmlformats.org/officeDocument/2006/relationships/hyperlink" Target="https://tonyflanders.wordpress.com/messier-guide-late-spring/" TargetMode="External"/><Relationship Id="rId33" Type="http://schemas.openxmlformats.org/officeDocument/2006/relationships/hyperlink" Target="http://www.messier.seds.org/m/m042.html" TargetMode="External"/><Relationship Id="rId38" Type="http://schemas.openxmlformats.org/officeDocument/2006/relationships/hyperlink" Target="http://www.messier.seds.org/m/m035.html" TargetMode="External"/><Relationship Id="rId59" Type="http://schemas.openxmlformats.org/officeDocument/2006/relationships/hyperlink" Target="http://www.messier.seds.org/m/m099.html" TargetMode="External"/><Relationship Id="rId103" Type="http://schemas.openxmlformats.org/officeDocument/2006/relationships/hyperlink" Target="http://www.messier.seds.org/m/m020.html" TargetMode="External"/><Relationship Id="rId108" Type="http://schemas.openxmlformats.org/officeDocument/2006/relationships/hyperlink" Target="http://www.messier.seds.org/m/m018.html" TargetMode="External"/><Relationship Id="rId124" Type="http://schemas.openxmlformats.org/officeDocument/2006/relationships/hyperlink" Target="http://www.messier.seds.org/m/m029.html" TargetMode="External"/><Relationship Id="rId129" Type="http://schemas.openxmlformats.org/officeDocument/2006/relationships/hyperlink" Target="http://www.messier.seds.org/m/m002.html" TargetMode="External"/><Relationship Id="rId54" Type="http://schemas.openxmlformats.org/officeDocument/2006/relationships/hyperlink" Target="http://www.messier.seds.org/m/m065.html" TargetMode="External"/><Relationship Id="rId70" Type="http://schemas.openxmlformats.org/officeDocument/2006/relationships/hyperlink" Target="http://www.messier.seds.org/m/m091.html" TargetMode="External"/><Relationship Id="rId75" Type="http://schemas.openxmlformats.org/officeDocument/2006/relationships/hyperlink" Target="http://www.messier.seds.org/m/m104.html" TargetMode="External"/><Relationship Id="rId91" Type="http://schemas.openxmlformats.org/officeDocument/2006/relationships/hyperlink" Target="http://www.messier.seds.org/m/m107.html" TargetMode="External"/><Relationship Id="rId96" Type="http://schemas.openxmlformats.org/officeDocument/2006/relationships/hyperlink" Target="http://www.messier.seds.org/m/m019.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messier.seds.org/m/m103.html" TargetMode="External"/><Relationship Id="rId28" Type="http://schemas.openxmlformats.org/officeDocument/2006/relationships/hyperlink" Target="http://www.messier.seds.org/m/m077.html" TargetMode="External"/><Relationship Id="rId49" Type="http://schemas.openxmlformats.org/officeDocument/2006/relationships/hyperlink" Target="http://www.messier.seds.org/m/m095.html" TargetMode="External"/><Relationship Id="rId114" Type="http://schemas.openxmlformats.org/officeDocument/2006/relationships/hyperlink" Target="http://www.messier.seds.org/m/m070.html" TargetMode="External"/><Relationship Id="rId119" Type="http://schemas.openxmlformats.org/officeDocument/2006/relationships/hyperlink" Target="http://www.messier.seds.org/m/m056.html" TargetMode="External"/><Relationship Id="rId44" Type="http://schemas.openxmlformats.org/officeDocument/2006/relationships/hyperlink" Target="http://www.messier.seds.org/m/m048.html" TargetMode="External"/><Relationship Id="rId60" Type="http://schemas.openxmlformats.org/officeDocument/2006/relationships/hyperlink" Target="http://www.messier.seds.org/m/m106.html" TargetMode="External"/><Relationship Id="rId65" Type="http://schemas.openxmlformats.org/officeDocument/2006/relationships/hyperlink" Target="http://www.messier.seds.org/m/m085.html" TargetMode="External"/><Relationship Id="rId81" Type="http://schemas.openxmlformats.org/officeDocument/2006/relationships/hyperlink" Target="http://www.messier.seds.org/m/m063.html" TargetMode="External"/><Relationship Id="rId86" Type="http://schemas.openxmlformats.org/officeDocument/2006/relationships/hyperlink" Target="http://www.messier.seds.org/m/m101.html" TargetMode="External"/><Relationship Id="rId130" Type="http://schemas.openxmlformats.org/officeDocument/2006/relationships/hyperlink" Target="http://www.messier.seds.org/m/m030.html" TargetMode="External"/><Relationship Id="rId13" Type="http://schemas.openxmlformats.org/officeDocument/2006/relationships/hyperlink" Target="https://tonyflanders.wordpress.com/urbansuburban-messier-project/" TargetMode="External"/><Relationship Id="rId18" Type="http://schemas.openxmlformats.org/officeDocument/2006/relationships/hyperlink" Target="https://tonyflanders.wordpress.com/messier-guide-early-summer/" TargetMode="External"/><Relationship Id="rId39" Type="http://schemas.openxmlformats.org/officeDocument/2006/relationships/hyperlink" Target="http://www.messier.seds.org/m/m041.html" TargetMode="External"/><Relationship Id="rId109" Type="http://schemas.openxmlformats.org/officeDocument/2006/relationships/hyperlink" Target="http://www.messier.seds.org/m/m017.html" TargetMode="External"/><Relationship Id="rId34" Type="http://schemas.openxmlformats.org/officeDocument/2006/relationships/hyperlink" Target="http://www.messier.seds.org/m/m043.html" TargetMode="External"/><Relationship Id="rId50" Type="http://schemas.openxmlformats.org/officeDocument/2006/relationships/hyperlink" Target="http://www.messier.seds.org/m/m096.html" TargetMode="External"/><Relationship Id="rId55" Type="http://schemas.openxmlformats.org/officeDocument/2006/relationships/hyperlink" Target="http://www.messier.seds.org/m/m066.html" TargetMode="External"/><Relationship Id="rId76" Type="http://schemas.openxmlformats.org/officeDocument/2006/relationships/hyperlink" Target="http://www.messier.seds.org/m/m059.html" TargetMode="External"/><Relationship Id="rId97" Type="http://schemas.openxmlformats.org/officeDocument/2006/relationships/hyperlink" Target="http://www.messier.seds.org/m/m092.html" TargetMode="External"/><Relationship Id="rId104" Type="http://schemas.openxmlformats.org/officeDocument/2006/relationships/hyperlink" Target="http://www.messier.seds.org/m/m008.html" TargetMode="External"/><Relationship Id="rId120" Type="http://schemas.openxmlformats.org/officeDocument/2006/relationships/hyperlink" Target="http://www.messier.seds.org/m/m055.html" TargetMode="External"/><Relationship Id="rId125" Type="http://schemas.openxmlformats.org/officeDocument/2006/relationships/hyperlink" Target="http://www.messier.seds.org/m/m072.html" TargetMode="External"/><Relationship Id="rId7" Type="http://schemas.openxmlformats.org/officeDocument/2006/relationships/header" Target="header1.xml"/><Relationship Id="rId71" Type="http://schemas.openxmlformats.org/officeDocument/2006/relationships/hyperlink" Target="http://www.messier.seds.org/m/m089.html" TargetMode="External"/><Relationship Id="rId92" Type="http://schemas.openxmlformats.org/officeDocument/2006/relationships/hyperlink" Target="http://www.messier.seds.org/m/m013.html" TargetMode="External"/><Relationship Id="rId2" Type="http://schemas.openxmlformats.org/officeDocument/2006/relationships/styles" Target="styles.xml"/><Relationship Id="rId29" Type="http://schemas.openxmlformats.org/officeDocument/2006/relationships/hyperlink" Target="http://www.messier.seds.org/m/m045.html" TargetMode="External"/><Relationship Id="rId24" Type="http://schemas.openxmlformats.org/officeDocument/2006/relationships/hyperlink" Target="http://www.messier.seds.org/m/m033.html" TargetMode="External"/><Relationship Id="rId40" Type="http://schemas.openxmlformats.org/officeDocument/2006/relationships/hyperlink" Target="http://www.messier.seds.org/m/m050.html" TargetMode="External"/><Relationship Id="rId45" Type="http://schemas.openxmlformats.org/officeDocument/2006/relationships/hyperlink" Target="http://www.messier.seds.org/m/m044.html" TargetMode="External"/><Relationship Id="rId66" Type="http://schemas.openxmlformats.org/officeDocument/2006/relationships/hyperlink" Target="http://www.messier.seds.org/m/m086.html" TargetMode="External"/><Relationship Id="rId87" Type="http://schemas.openxmlformats.org/officeDocument/2006/relationships/hyperlink" Target="http://www.messier.seds.org/m/m102.html" TargetMode="External"/><Relationship Id="rId110" Type="http://schemas.openxmlformats.org/officeDocument/2006/relationships/hyperlink" Target="http://www.messier.seds.org/m/m028.html" TargetMode="External"/><Relationship Id="rId115" Type="http://schemas.openxmlformats.org/officeDocument/2006/relationships/hyperlink" Target="http://www.messier.seds.org/m/m026.html" TargetMode="External"/><Relationship Id="rId131" Type="http://schemas.openxmlformats.org/officeDocument/2006/relationships/hyperlink" Target="http://www.messier.seds.org/m/m052.html" TargetMode="External"/><Relationship Id="rId61" Type="http://schemas.openxmlformats.org/officeDocument/2006/relationships/hyperlink" Target="http://www.messier.seds.org/m/m061.html" TargetMode="External"/><Relationship Id="rId82" Type="http://schemas.openxmlformats.org/officeDocument/2006/relationships/hyperlink" Target="http://www.messier.seds.org/m/m051.html" TargetMode="External"/><Relationship Id="rId19" Type="http://schemas.openxmlformats.org/officeDocument/2006/relationships/hyperlink" Target="https://tonyflanders.wordpress.com/messier-guide-early-autumn/" TargetMode="External"/><Relationship Id="rId14" Type="http://schemas.openxmlformats.org/officeDocument/2006/relationships/hyperlink" Target="https://tonyflanders.wordpress.com/messier-guide-early-winter/" TargetMode="External"/><Relationship Id="rId30" Type="http://schemas.openxmlformats.org/officeDocument/2006/relationships/hyperlink" Target="http://www.messier.seds.org/m/m079.html" TargetMode="External"/><Relationship Id="rId35" Type="http://schemas.openxmlformats.org/officeDocument/2006/relationships/hyperlink" Target="http://www.messier.seds.org/m/m036.html" TargetMode="External"/><Relationship Id="rId56" Type="http://schemas.openxmlformats.org/officeDocument/2006/relationships/hyperlink" Target="http://www.messier.seds.org/m/m109b.html" TargetMode="External"/><Relationship Id="rId77" Type="http://schemas.openxmlformats.org/officeDocument/2006/relationships/hyperlink" Target="http://www.messier.seds.org/m/m060.html" TargetMode="External"/><Relationship Id="rId100" Type="http://schemas.openxmlformats.org/officeDocument/2006/relationships/hyperlink" Target="http://www.messier.seds.org/m/m006.html" TargetMode="External"/><Relationship Id="rId105" Type="http://schemas.openxmlformats.org/officeDocument/2006/relationships/hyperlink" Target="http://www.messier.seds.org/m/m021.html" TargetMode="External"/><Relationship Id="rId126" Type="http://schemas.openxmlformats.org/officeDocument/2006/relationships/hyperlink" Target="http://www.messier.seds.org/m/m073.html" TargetMode="External"/><Relationship Id="rId8" Type="http://schemas.openxmlformats.org/officeDocument/2006/relationships/footer" Target="footer1.xml"/><Relationship Id="rId51" Type="http://schemas.openxmlformats.org/officeDocument/2006/relationships/hyperlink" Target="http://www.messier.seds.org/m/m105.html" TargetMode="External"/><Relationship Id="rId72" Type="http://schemas.openxmlformats.org/officeDocument/2006/relationships/hyperlink" Target="http://www.messier.seds.org/m/m090.html" TargetMode="External"/><Relationship Id="rId93" Type="http://schemas.openxmlformats.org/officeDocument/2006/relationships/hyperlink" Target="http://www.messier.seds.org/m/m012.html" TargetMode="External"/><Relationship Id="rId98" Type="http://schemas.openxmlformats.org/officeDocument/2006/relationships/hyperlink" Target="http://www.messier.seds.org/m/m009.html" TargetMode="External"/><Relationship Id="rId121" Type="http://schemas.openxmlformats.org/officeDocument/2006/relationships/hyperlink" Target="http://www.messier.seds.org/m/m071.html" TargetMode="External"/><Relationship Id="rId3" Type="http://schemas.openxmlformats.org/officeDocument/2006/relationships/settings" Target="settings.xml"/><Relationship Id="rId25" Type="http://schemas.openxmlformats.org/officeDocument/2006/relationships/hyperlink" Target="http://www.messier.seds.org/m/m074.html" TargetMode="External"/><Relationship Id="rId46" Type="http://schemas.openxmlformats.org/officeDocument/2006/relationships/hyperlink" Target="http://www.messier.seds.org/m/m067.html" TargetMode="External"/><Relationship Id="rId67" Type="http://schemas.openxmlformats.org/officeDocument/2006/relationships/hyperlink" Target="http://www.messier.seds.org/m/m049.html" TargetMode="External"/><Relationship Id="rId116" Type="http://schemas.openxmlformats.org/officeDocument/2006/relationships/hyperlink" Target="http://www.messier.seds.org/m/m011.html" TargetMode="External"/><Relationship Id="rId20" Type="http://schemas.openxmlformats.org/officeDocument/2006/relationships/hyperlink" Target="https://tonyflanders.wordpress.com/messier-guide-late-autumn/n" TargetMode="External"/><Relationship Id="rId41" Type="http://schemas.openxmlformats.org/officeDocument/2006/relationships/hyperlink" Target="http://www.messier.seds.org/m/m047.html" TargetMode="External"/><Relationship Id="rId62" Type="http://schemas.openxmlformats.org/officeDocument/2006/relationships/hyperlink" Target="http://www.messier.seds.org/m/m040.html" TargetMode="External"/><Relationship Id="rId83" Type="http://schemas.openxmlformats.org/officeDocument/2006/relationships/hyperlink" Target="http://www.messier.seds.org/m/m051b.html" TargetMode="External"/><Relationship Id="rId88" Type="http://schemas.openxmlformats.org/officeDocument/2006/relationships/hyperlink" Target="http://www.messier.seds.org/m/m005.html" TargetMode="External"/><Relationship Id="rId111" Type="http://schemas.openxmlformats.org/officeDocument/2006/relationships/hyperlink" Target="http://www.messier.seds.org/m/m069.html" TargetMode="External"/><Relationship Id="rId132" Type="http://schemas.openxmlformats.org/officeDocument/2006/relationships/fontTable" Target="fontTable.xml"/><Relationship Id="rId15" Type="http://schemas.openxmlformats.org/officeDocument/2006/relationships/hyperlink" Target="https://tonyflanders.wordpress.com/messier-guide-late-winter/" TargetMode="External"/><Relationship Id="rId36" Type="http://schemas.openxmlformats.org/officeDocument/2006/relationships/hyperlink" Target="http://www.messier.seds.org/m/m078.html" TargetMode="External"/><Relationship Id="rId57" Type="http://schemas.openxmlformats.org/officeDocument/2006/relationships/hyperlink" Target="http://www.messier.seds.org/m/m109.html" TargetMode="External"/><Relationship Id="rId106" Type="http://schemas.openxmlformats.org/officeDocument/2006/relationships/hyperlink" Target="http://www.messier.seds.org/m/m024.html" TargetMode="External"/><Relationship Id="rId127" Type="http://schemas.openxmlformats.org/officeDocument/2006/relationships/hyperlink" Target="http://www.messier.seds.org/m/m015.html" TargetMode="External"/><Relationship Id="rId10" Type="http://schemas.openxmlformats.org/officeDocument/2006/relationships/footer" Target="footer2.xml"/><Relationship Id="rId31" Type="http://schemas.openxmlformats.org/officeDocument/2006/relationships/hyperlink" Target="http://www.messier.seds.org/m/m038.html" TargetMode="External"/><Relationship Id="rId52" Type="http://schemas.openxmlformats.org/officeDocument/2006/relationships/hyperlink" Target="http://www.messier.seds.org/m/m108.html" TargetMode="External"/><Relationship Id="rId73" Type="http://schemas.openxmlformats.org/officeDocument/2006/relationships/hyperlink" Target="http://www.messier.seds.org/m/m058.html" TargetMode="External"/><Relationship Id="rId78" Type="http://schemas.openxmlformats.org/officeDocument/2006/relationships/hyperlink" Target="http://www.messier.seds.org/m/m094.html" TargetMode="External"/><Relationship Id="rId94" Type="http://schemas.openxmlformats.org/officeDocument/2006/relationships/hyperlink" Target="http://www.messier.seds.org/m/m010.html" TargetMode="External"/><Relationship Id="rId99" Type="http://schemas.openxmlformats.org/officeDocument/2006/relationships/hyperlink" Target="http://www.messier.seds.org/m/m014.html" TargetMode="External"/><Relationship Id="rId101" Type="http://schemas.openxmlformats.org/officeDocument/2006/relationships/hyperlink" Target="http://www.messier.seds.org/m/m007.html" TargetMode="External"/><Relationship Id="rId122" Type="http://schemas.openxmlformats.org/officeDocument/2006/relationships/hyperlink" Target="http://www.messier.seds.org/m/m027.html"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http://www.messier.seds.org/m/m076.html" TargetMode="External"/><Relationship Id="rId47" Type="http://schemas.openxmlformats.org/officeDocument/2006/relationships/hyperlink" Target="http://www.messier.seds.org/m/m081.html" TargetMode="External"/><Relationship Id="rId68" Type="http://schemas.openxmlformats.org/officeDocument/2006/relationships/hyperlink" Target="http://www.messier.seds.org/m/m087.html" TargetMode="External"/><Relationship Id="rId89" Type="http://schemas.openxmlformats.org/officeDocument/2006/relationships/hyperlink" Target="http://www.messier.seds.org/m/m080.html" TargetMode="External"/><Relationship Id="rId112" Type="http://schemas.openxmlformats.org/officeDocument/2006/relationships/hyperlink" Target="http://www.messier.seds.org/m/m025.html"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oisboucher/Library/CloudStorage/Dropbox/Public/CAC%20CA/CAC%20-%20Re&#769;unions%20du%20CA/CAC%20Commun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 Communications.dotx</Template>
  <TotalTime>53</TotalTime>
  <Pages>7</Pages>
  <Words>2617</Words>
  <Characters>14918</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CHEO</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Boucher</dc:creator>
  <cp:lastModifiedBy>François Boucher</cp:lastModifiedBy>
  <cp:revision>22</cp:revision>
  <cp:lastPrinted>2018-11-12T15:56:00Z</cp:lastPrinted>
  <dcterms:created xsi:type="dcterms:W3CDTF">2023-10-24T13:51:00Z</dcterms:created>
  <dcterms:modified xsi:type="dcterms:W3CDTF">2023-10-24T17:40:00Z</dcterms:modified>
</cp:coreProperties>
</file>